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721F" w14:textId="499B36ED" w:rsidR="007E4694" w:rsidRDefault="007E4694" w:rsidP="00090136">
      <w:pPr>
        <w:pStyle w:val="Title"/>
        <w:keepNext/>
        <w:keepLines/>
        <w:rPr>
          <w:rFonts w:ascii="Trebuchet MS" w:eastAsia="Cambria" w:hAnsi="Trebuchet MS" w:cs="Cambria"/>
          <w:b/>
          <w:bCs/>
          <w:sz w:val="24"/>
          <w:szCs w:val="24"/>
        </w:rPr>
      </w:pPr>
    </w:p>
    <w:p w14:paraId="70B0562B" w14:textId="59B5FA03" w:rsidR="00DC34BE" w:rsidRPr="000F6385" w:rsidRDefault="000F6385" w:rsidP="00DC34BE">
      <w:pPr>
        <w:jc w:val="center"/>
        <w:rPr>
          <w:rFonts w:ascii="Trebuchet MS" w:eastAsia="Cambria" w:hAnsi="Trebuchet MS" w:cs="Cambria"/>
          <w:b/>
          <w:bCs/>
          <w:color w:val="444444"/>
          <w:sz w:val="28"/>
          <w:szCs w:val="28"/>
        </w:rPr>
      </w:pPr>
      <w:r w:rsidRPr="000F6385">
        <w:rPr>
          <w:rFonts w:ascii="Trebuchet MS" w:eastAsia="Cambria" w:hAnsi="Trebuchet MS" w:cs="Cambria"/>
          <w:b/>
          <w:bCs/>
          <w:color w:val="444444"/>
          <w:sz w:val="28"/>
          <w:szCs w:val="28"/>
        </w:rPr>
        <w:t>Mr Chapman Maths</w:t>
      </w:r>
    </w:p>
    <w:p w14:paraId="6296EE39" w14:textId="1E5B5916" w:rsidR="007E4694" w:rsidRDefault="00DC34BE" w:rsidP="00DC34BE">
      <w:pPr>
        <w:jc w:val="center"/>
        <w:rPr>
          <w:rFonts w:ascii="Trebuchet MS" w:eastAsia="Cambria" w:hAnsi="Trebuchet MS" w:cs="Cambria"/>
          <w:b/>
          <w:bCs/>
          <w:color w:val="444444"/>
          <w:sz w:val="24"/>
          <w:szCs w:val="24"/>
        </w:rPr>
      </w:pPr>
      <w:r w:rsidRPr="00DC34BE">
        <w:rPr>
          <w:rFonts w:ascii="Trebuchet MS" w:eastAsia="Cambria" w:hAnsi="Trebuchet MS" w:cs="Cambria"/>
          <w:b/>
          <w:bCs/>
          <w:sz w:val="24"/>
          <w:szCs w:val="24"/>
        </w:rPr>
        <w:drawing>
          <wp:inline distT="0" distB="0" distL="0" distR="0" wp14:anchorId="06572C0A" wp14:editId="4E521AF6">
            <wp:extent cx="1387602" cy="1335171"/>
            <wp:effectExtent l="57150" t="57150" r="60325" b="55880"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34AE245F-8A20-4E2C-9B0B-8B758B497F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34AE245F-8A20-4E2C-9B0B-8B758B497F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7402" t="-5015" r="-7402" b="38793"/>
                    <a:stretch/>
                  </pic:blipFill>
                  <pic:spPr>
                    <a:xfrm>
                      <a:off x="0" y="0"/>
                      <a:ext cx="1391909" cy="1339315"/>
                    </a:xfrm>
                    <a:prstGeom prst="ellipse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7562DB" w14:textId="429F669A" w:rsidR="00053D56" w:rsidRPr="00053D56" w:rsidRDefault="00053D56" w:rsidP="00DC34BE">
      <w:pPr>
        <w:jc w:val="center"/>
        <w:rPr>
          <w:rFonts w:ascii="Trebuchet MS" w:eastAsia="Cambria" w:hAnsi="Trebuchet MS" w:cs="Cambria"/>
          <w:b/>
          <w:bCs/>
          <w:color w:val="444444"/>
          <w:sz w:val="32"/>
          <w:szCs w:val="32"/>
        </w:rPr>
      </w:pPr>
      <w:r w:rsidRPr="00053D56">
        <w:rPr>
          <w:rFonts w:ascii="Trebuchet MS" w:eastAsia="Cambria" w:hAnsi="Trebuchet MS" w:cs="Cambria"/>
          <w:b/>
          <w:bCs/>
          <w:color w:val="444444"/>
          <w:sz w:val="32"/>
          <w:szCs w:val="32"/>
        </w:rPr>
        <w:t>’Last Third’ Questions</w:t>
      </w:r>
    </w:p>
    <w:p w14:paraId="782FF317" w14:textId="61BDFC30" w:rsidR="00053D56" w:rsidRPr="00053D56" w:rsidRDefault="00053D56" w:rsidP="00DC34BE">
      <w:pPr>
        <w:jc w:val="center"/>
        <w:rPr>
          <w:rFonts w:ascii="Trebuchet MS" w:eastAsia="Cambria" w:hAnsi="Trebuchet MS" w:cs="Cambria"/>
          <w:b/>
          <w:bCs/>
          <w:color w:val="444444"/>
          <w:sz w:val="32"/>
          <w:szCs w:val="32"/>
        </w:rPr>
      </w:pPr>
      <w:r w:rsidRPr="00053D56">
        <w:rPr>
          <w:rFonts w:ascii="Trebuchet MS" w:eastAsia="Cambria" w:hAnsi="Trebuchet MS" w:cs="Cambria"/>
          <w:b/>
          <w:bCs/>
          <w:color w:val="444444"/>
          <w:sz w:val="32"/>
          <w:szCs w:val="32"/>
        </w:rPr>
        <w:t>With Mark Scheme Hints</w:t>
      </w:r>
    </w:p>
    <w:p w14:paraId="2CC8A32B" w14:textId="77777777" w:rsidR="00A05897" w:rsidRDefault="00A05897" w:rsidP="00053D56">
      <w:pPr>
        <w:jc w:val="center"/>
        <w:rPr>
          <w:rFonts w:ascii="Trebuchet MS" w:eastAsia="Cambria" w:hAnsi="Trebuchet MS" w:cs="Cambria"/>
          <w:b/>
          <w:bCs/>
          <w:sz w:val="28"/>
          <w:szCs w:val="28"/>
        </w:rPr>
      </w:pPr>
    </w:p>
    <w:p w14:paraId="69A0F3AB" w14:textId="68987719" w:rsidR="000F6385" w:rsidRDefault="000F6385" w:rsidP="000F6385">
      <w:pPr>
        <w:jc w:val="center"/>
        <w:rPr>
          <w:rFonts w:ascii="Trebuchet MS" w:eastAsia="Cambria" w:hAnsi="Trebuchet MS" w:cs="Cambria"/>
          <w:sz w:val="28"/>
          <w:szCs w:val="28"/>
        </w:rPr>
      </w:pPr>
      <w:r>
        <w:rPr>
          <w:rFonts w:ascii="Trebuchet MS" w:eastAsia="Cambria" w:hAnsi="Trebuchet MS" w:cs="Cambria"/>
          <w:sz w:val="28"/>
          <w:szCs w:val="28"/>
        </w:rPr>
        <w:t xml:space="preserve">This paper contains questions that are in the last third of marks of a Mock GCSE Exam paper </w:t>
      </w:r>
      <w:r w:rsidRPr="000F6385">
        <w:rPr>
          <w:rFonts w:ascii="Trebuchet MS" w:eastAsia="Cambria" w:hAnsi="Trebuchet MS" w:cs="Cambria"/>
          <w:b/>
          <w:bCs/>
          <w:sz w:val="28"/>
          <w:szCs w:val="28"/>
        </w:rPr>
        <w:t>(Mock Set 2 Spring 2017 Paper 3F)</w:t>
      </w:r>
      <w:r>
        <w:rPr>
          <w:rFonts w:ascii="Trebuchet MS" w:eastAsia="Cambria" w:hAnsi="Trebuchet MS" w:cs="Cambria"/>
          <w:sz w:val="28"/>
          <w:szCs w:val="28"/>
        </w:rPr>
        <w:t xml:space="preserve"> </w:t>
      </w:r>
    </w:p>
    <w:p w14:paraId="3C1DF198" w14:textId="7B7C6C94" w:rsidR="000F6385" w:rsidRPr="000F6385" w:rsidRDefault="000F6385" w:rsidP="000F6385">
      <w:pPr>
        <w:jc w:val="center"/>
        <w:rPr>
          <w:rFonts w:ascii="Trebuchet MS" w:eastAsia="Cambria" w:hAnsi="Trebuchet MS" w:cs="Cambria"/>
          <w:sz w:val="28"/>
          <w:szCs w:val="28"/>
        </w:rPr>
      </w:pPr>
      <w:r>
        <w:rPr>
          <w:rFonts w:ascii="Trebuchet MS" w:eastAsia="Cambria" w:hAnsi="Trebuchet MS" w:cs="Cambria"/>
          <w:sz w:val="28"/>
          <w:szCs w:val="28"/>
        </w:rPr>
        <w:t>At the end of each question there are hints to where the marks are awarded on the mark scheme – you might find it useful to use these hints to help you structure your solutions.</w:t>
      </w:r>
    </w:p>
    <w:p w14:paraId="3E4EEA62" w14:textId="77777777" w:rsidR="000F6385" w:rsidRDefault="000F6385" w:rsidP="00A05897">
      <w:pPr>
        <w:rPr>
          <w:rFonts w:ascii="Trebuchet MS" w:eastAsia="Cambria" w:hAnsi="Trebuchet MS" w:cs="Cambria"/>
          <w:b/>
          <w:bCs/>
          <w:sz w:val="36"/>
          <w:szCs w:val="36"/>
        </w:rPr>
      </w:pPr>
    </w:p>
    <w:p w14:paraId="129E25F7" w14:textId="5EB0C3A8" w:rsidR="00A05897" w:rsidRDefault="00A05897" w:rsidP="00A05897">
      <w:pPr>
        <w:rPr>
          <w:rFonts w:ascii="Trebuchet MS" w:eastAsia="Cambria" w:hAnsi="Trebuchet MS" w:cs="Cambria"/>
          <w:b/>
          <w:bCs/>
          <w:sz w:val="36"/>
          <w:szCs w:val="36"/>
        </w:rPr>
      </w:pPr>
      <w:r>
        <w:rPr>
          <w:rFonts w:ascii="Trebuchet MS" w:eastAsia="Cambria" w:hAnsi="Trebuchet MS" w:cs="Cambria"/>
          <w:b/>
          <w:bCs/>
          <w:sz w:val="36"/>
          <w:szCs w:val="36"/>
        </w:rPr>
        <w:t xml:space="preserve">Name: </w:t>
      </w:r>
      <w:r w:rsidRPr="00A05897">
        <w:rPr>
          <w:rFonts w:ascii="Trebuchet MS" w:eastAsia="Cambria" w:hAnsi="Trebuchet MS" w:cs="Cambria"/>
          <w:b/>
          <w:bCs/>
          <w:i/>
          <w:iCs/>
          <w:sz w:val="36"/>
          <w:szCs w:val="36"/>
        </w:rPr>
        <w:t>_________________________________</w:t>
      </w:r>
    </w:p>
    <w:p w14:paraId="3A44452A" w14:textId="77777777" w:rsidR="000F6385" w:rsidRDefault="00A05897" w:rsidP="00A05897">
      <w:pPr>
        <w:rPr>
          <w:rFonts w:ascii="Trebuchet MS" w:eastAsia="Cambria" w:hAnsi="Trebuchet MS" w:cs="Cambria"/>
          <w:b/>
          <w:bCs/>
          <w:i/>
          <w:iCs/>
          <w:sz w:val="36"/>
          <w:szCs w:val="36"/>
        </w:rPr>
      </w:pPr>
      <w:r>
        <w:rPr>
          <w:rFonts w:ascii="Trebuchet MS" w:eastAsia="Cambria" w:hAnsi="Trebuchet MS" w:cs="Cambria"/>
          <w:b/>
          <w:bCs/>
          <w:sz w:val="36"/>
          <w:szCs w:val="36"/>
        </w:rPr>
        <w:t>Teacher:</w:t>
      </w:r>
      <w:r w:rsidRPr="00A05897">
        <w:rPr>
          <w:rFonts w:ascii="Trebuchet MS" w:eastAsia="Cambria" w:hAnsi="Trebuchet MS" w:cs="Cambria"/>
          <w:b/>
          <w:bCs/>
          <w:i/>
          <w:iCs/>
          <w:sz w:val="36"/>
          <w:szCs w:val="36"/>
        </w:rPr>
        <w:t xml:space="preserve"> </w:t>
      </w:r>
      <w:r w:rsidRPr="00A05897">
        <w:rPr>
          <w:rFonts w:ascii="Trebuchet MS" w:eastAsia="Cambria" w:hAnsi="Trebuchet MS" w:cs="Cambria"/>
          <w:b/>
          <w:bCs/>
          <w:i/>
          <w:iCs/>
          <w:sz w:val="36"/>
          <w:szCs w:val="36"/>
        </w:rPr>
        <w:t>_______________________________</w:t>
      </w:r>
    </w:p>
    <w:p w14:paraId="1E01A7E9" w14:textId="35452FB7" w:rsidR="00DC34BE" w:rsidRDefault="00DC34BE" w:rsidP="00A05897">
      <w:pPr>
        <w:rPr>
          <w:rFonts w:ascii="Trebuchet MS" w:eastAsia="Cambria" w:hAnsi="Trebuchet MS" w:cs="Cambria"/>
          <w:b/>
          <w:bCs/>
          <w:sz w:val="28"/>
          <w:szCs w:val="28"/>
        </w:rPr>
      </w:pPr>
      <w:r>
        <w:rPr>
          <w:rFonts w:ascii="Trebuchet MS" w:eastAsia="Cambria" w:hAnsi="Trebuchet MS" w:cs="Cambria"/>
          <w:b/>
          <w:bCs/>
          <w:sz w:val="28"/>
          <w:szCs w:val="28"/>
        </w:rPr>
        <w:br w:type="page"/>
      </w:r>
    </w:p>
    <w:p w14:paraId="45F1DDB3" w14:textId="5ED1499B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lastRenderedPageBreak/>
        <w:t>Question 1</w:t>
      </w:r>
    </w:p>
    <w:p w14:paraId="4011C150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Solve the simultaneous equations</w:t>
      </w:r>
    </w:p>
    <w:p w14:paraId="5E47F2AC" w14:textId="77777777" w:rsidR="00D45035" w:rsidRDefault="00CC1CE5" w:rsidP="00D45035">
      <w:pPr>
        <w:spacing w:before="240" w:after="240" w:line="240" w:lineRule="auto"/>
        <w:jc w:val="center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+3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=10</m:t>
            </m:r>
          </m:e>
        </m:box>
      </m:oMath>
    </w:p>
    <w:p w14:paraId="0431FD92" w14:textId="09359771" w:rsidR="001506DB" w:rsidRDefault="00CC1CE5" w:rsidP="00D45035">
      <w:pPr>
        <w:spacing w:before="240" w:after="240" w:line="240" w:lineRule="auto"/>
        <w:jc w:val="center"/>
        <w:rPr>
          <w:rFonts w:ascii="Arial" w:eastAsiaTheme="minorEastAsia" w:hAnsi="Arial" w:cs="Arial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4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-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=-1</m:t>
            </m:r>
          </m:e>
        </m:box>
      </m:oMath>
    </w:p>
    <w:p w14:paraId="67FF6D31" w14:textId="77777777" w:rsidR="00D45035" w:rsidRPr="00D45035" w:rsidRDefault="00D45035" w:rsidP="00D45035">
      <w:pPr>
        <w:spacing w:before="240" w:after="240" w:line="240" w:lineRule="auto"/>
        <w:jc w:val="center"/>
        <w:rPr>
          <w:rFonts w:ascii="Trebuchet MS" w:hAnsi="Trebuchet MS"/>
        </w:rPr>
      </w:pPr>
    </w:p>
    <w:p w14:paraId="7FDD9AB4" w14:textId="211F466B" w:rsidR="00D45035" w:rsidRDefault="00D45035" w:rsidP="003525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47DD4B51" w14:textId="77777777" w:rsidR="007E4694" w:rsidRDefault="007E4694" w:rsidP="003525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4AD3B49F" w14:textId="77777777" w:rsidR="00D45035" w:rsidRDefault="00D45035" w:rsidP="003525D3">
      <w:pPr>
        <w:jc w:val="right"/>
        <w:rPr>
          <w:rFonts w:ascii="Arial" w:eastAsia="Verdana" w:hAnsi="Arial" w:cs="Arial"/>
          <w:b/>
          <w:bCs/>
          <w:sz w:val="20"/>
          <w:szCs w:val="20"/>
        </w:rPr>
      </w:pPr>
    </w:p>
    <w:p w14:paraId="41CB0C69" w14:textId="6EBDE46D" w:rsidR="00D45035" w:rsidRDefault="00D45035" w:rsidP="003525D3">
      <w:pPr>
        <w:jc w:val="right"/>
        <w:rPr>
          <w:rFonts w:ascii="Arial" w:eastAsia="Verdana" w:hAnsi="Arial" w:cs="Arial"/>
          <w:b/>
          <w:bCs/>
          <w:sz w:val="20"/>
          <w:szCs w:val="20"/>
        </w:rPr>
      </w:pPr>
      <w:r>
        <w:rPr>
          <w:rFonts w:ascii="Arial" w:eastAsia="Verdana" w:hAnsi="Arial" w:cs="Arial"/>
          <w:b/>
          <w:bCs/>
          <w:sz w:val="20"/>
          <w:szCs w:val="20"/>
        </w:rPr>
        <w:t>………………………….</w:t>
      </w:r>
    </w:p>
    <w:p w14:paraId="0A13F1FD" w14:textId="686CD2F6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(3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45035" w14:paraId="31D17B36" w14:textId="77777777" w:rsidTr="00D45035">
        <w:trPr>
          <w:trHeight w:val="255"/>
          <w:jc w:val="center"/>
        </w:trPr>
        <w:tc>
          <w:tcPr>
            <w:tcW w:w="562" w:type="dxa"/>
          </w:tcPr>
          <w:p w14:paraId="5AD4CB15" w14:textId="625347CA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 w:rsidRPr="00D45035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307FCC68" w14:textId="32EAE69E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 w:rsidRPr="00D45035">
              <w:rPr>
                <w:rFonts w:ascii="Trebuchet MS" w:eastAsia="Verdana" w:hAnsi="Trebuchet MS" w:cs="Verdana"/>
                <w:sz w:val="20"/>
                <w:szCs w:val="20"/>
              </w:rPr>
              <w:t>For matching</w:t>
            </w: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 a variable and eliminating by either adding or subtracting the equations.</w:t>
            </w:r>
            <w:r w:rsidRPr="00D45035">
              <w:rPr>
                <w:rFonts w:ascii="Trebuchet MS" w:eastAsia="Verdana" w:hAnsi="Trebuchet MS" w:cs="Verdana"/>
                <w:sz w:val="20"/>
                <w:szCs w:val="20"/>
              </w:rPr>
              <w:t xml:space="preserve"> </w:t>
            </w:r>
          </w:p>
        </w:tc>
      </w:tr>
      <w:tr w:rsidR="00D45035" w14:paraId="3A1D914D" w14:textId="77777777" w:rsidTr="00D45035">
        <w:trPr>
          <w:trHeight w:val="255"/>
          <w:jc w:val="center"/>
        </w:trPr>
        <w:tc>
          <w:tcPr>
            <w:tcW w:w="562" w:type="dxa"/>
          </w:tcPr>
          <w:p w14:paraId="4C70A0C1" w14:textId="2D5025E0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17D3F9A9" w14:textId="0F2D8206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For substituting a value for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x 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or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>y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 into one of the original </w:t>
            </w:r>
            <w:proofErr w:type="gramStart"/>
            <w:r>
              <w:rPr>
                <w:rFonts w:ascii="Trebuchet MS" w:eastAsia="Verdana" w:hAnsi="Trebuchet MS" w:cs="Verdana"/>
                <w:sz w:val="20"/>
                <w:szCs w:val="20"/>
              </w:rPr>
              <w:t>equations  in</w:t>
            </w:r>
            <w:proofErr w:type="gramEnd"/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 order to find the other.</w:t>
            </w:r>
          </w:p>
        </w:tc>
      </w:tr>
      <w:tr w:rsidR="00D45035" w14:paraId="3D9578F3" w14:textId="77777777" w:rsidTr="00D45035">
        <w:trPr>
          <w:trHeight w:val="255"/>
          <w:jc w:val="center"/>
        </w:trPr>
        <w:tc>
          <w:tcPr>
            <w:tcW w:w="562" w:type="dxa"/>
          </w:tcPr>
          <w:p w14:paraId="1B5C06B3" w14:textId="49435914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3479BEB2" w14:textId="5FE1DB99" w:rsidR="00D45035" w:rsidRPr="00D45035" w:rsidRDefault="00D45035" w:rsidP="00D45035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answer.</w:t>
            </w:r>
          </w:p>
        </w:tc>
      </w:tr>
    </w:tbl>
    <w:p w14:paraId="31E61F2E" w14:textId="77777777" w:rsidR="00D45035" w:rsidRDefault="00D45035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136" w:rsidRPr="00D45035" w14:paraId="5A01A806" w14:textId="77777777" w:rsidTr="004E19DF">
        <w:tc>
          <w:tcPr>
            <w:tcW w:w="90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D6F1A9" w14:textId="77777777" w:rsidR="00090136" w:rsidRPr="00D45035" w:rsidRDefault="00090136" w:rsidP="004E19DF">
            <w:pPr>
              <w:pStyle w:val="Title"/>
              <w:keepNext/>
              <w:keepLines/>
              <w:rPr>
                <w:rFonts w:ascii="Trebuchet MS" w:eastAsia="Cambria" w:hAnsi="Trebuchet MS" w:cs="Cambria"/>
                <w:b/>
                <w:bCs/>
                <w:sz w:val="2"/>
                <w:szCs w:val="2"/>
              </w:rPr>
            </w:pPr>
          </w:p>
        </w:tc>
      </w:tr>
    </w:tbl>
    <w:p w14:paraId="6CBAEE54" w14:textId="77777777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t>Question 2</w:t>
      </w:r>
    </w:p>
    <w:p w14:paraId="69CFC778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is the point with coordinates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2,10</m:t>
                    </m:r>
                  </m:e>
                </m:box>
              </m:e>
            </m:d>
          </m:e>
        </m:box>
      </m:oMath>
    </w:p>
    <w:p w14:paraId="25B1DA90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B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is the point with coordinates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5,</m:t>
                    </m:r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d</m:t>
                    </m:r>
                  </m:e>
                </m:box>
              </m:e>
            </m:d>
          </m:e>
        </m:box>
      </m:oMath>
    </w:p>
    <w:p w14:paraId="27E3FC03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The gradient of the line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AB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is 4</w:t>
      </w:r>
    </w:p>
    <w:p w14:paraId="72B1A6CF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Work out the value of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d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>.</w:t>
      </w:r>
    </w:p>
    <w:p w14:paraId="692B81A4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7BFFDAB6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5ABBBF0C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78064938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76E9ADB9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7941FB4E" w14:textId="77777777" w:rsidR="007E4694" w:rsidRDefault="007E4694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0957C292" w14:textId="7352DB57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d=</m:t>
            </m:r>
          </m:e>
        </m:box>
      </m:oMath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</w:p>
    <w:p w14:paraId="553FA6C8" w14:textId="77777777" w:rsidR="00D45035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(3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45035" w14:paraId="1866767A" w14:textId="77777777" w:rsidTr="00515F1C">
        <w:trPr>
          <w:trHeight w:val="255"/>
          <w:jc w:val="center"/>
        </w:trPr>
        <w:tc>
          <w:tcPr>
            <w:tcW w:w="562" w:type="dxa"/>
          </w:tcPr>
          <w:p w14:paraId="5DAE4DB5" w14:textId="144125F5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 w:rsidRPr="00D45035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02E7F9CA" w14:textId="679A9150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Process to use the gradient formula.</w:t>
            </w:r>
          </w:p>
        </w:tc>
      </w:tr>
      <w:tr w:rsidR="00D45035" w14:paraId="310FC083" w14:textId="77777777" w:rsidTr="00515F1C">
        <w:trPr>
          <w:trHeight w:val="255"/>
          <w:jc w:val="center"/>
        </w:trPr>
        <w:tc>
          <w:tcPr>
            <w:tcW w:w="562" w:type="dxa"/>
          </w:tcPr>
          <w:p w14:paraId="2DDBF3BA" w14:textId="55F7384D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6A21E309" w14:textId="14108449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Process to rearrange the equation to solve for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>d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>.</w:t>
            </w:r>
          </w:p>
        </w:tc>
      </w:tr>
      <w:tr w:rsidR="00D45035" w14:paraId="67971AC6" w14:textId="77777777" w:rsidTr="00515F1C">
        <w:trPr>
          <w:trHeight w:val="255"/>
          <w:jc w:val="center"/>
        </w:trPr>
        <w:tc>
          <w:tcPr>
            <w:tcW w:w="562" w:type="dxa"/>
          </w:tcPr>
          <w:p w14:paraId="44593F2D" w14:textId="77777777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2ED9762B" w14:textId="77777777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answer.</w:t>
            </w:r>
          </w:p>
        </w:tc>
      </w:tr>
    </w:tbl>
    <w:p w14:paraId="1E3E78D5" w14:textId="4390F1F1" w:rsidR="007E4694" w:rsidRDefault="007E4694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p w14:paraId="015F8A22" w14:textId="62296F83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lastRenderedPageBreak/>
        <w:t>Question 3</w:t>
      </w:r>
    </w:p>
    <w:p w14:paraId="24EA6F60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Sophia pays £222 for a plane ticket.</w:t>
      </w:r>
      <w:r w:rsidRPr="00D45035">
        <w:rPr>
          <w:rFonts w:ascii="Trebuchet MS" w:hAnsi="Trebuchet MS"/>
          <w:color w:val="000000"/>
          <w:sz w:val="24"/>
          <w:szCs w:val="24"/>
        </w:rPr>
        <w:br/>
      </w:r>
      <w:r w:rsidRPr="00D45035">
        <w:rPr>
          <w:rFonts w:ascii="Trebuchet MS" w:hAnsi="Trebuchet MS"/>
          <w:color w:val="000000"/>
          <w:sz w:val="24"/>
          <w:szCs w:val="24"/>
        </w:rPr>
        <w:t>She also pays 100 euros airport tax.</w:t>
      </w:r>
    </w:p>
    <w:p w14:paraId="50BF8094" w14:textId="4AE1C8F8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The exchange rate is 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£1 = 1.38 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>euros.</w:t>
      </w:r>
    </w:p>
    <w:p w14:paraId="5DB48B46" w14:textId="2EBC38B0" w:rsidR="001506DB" w:rsidRPr="007E4694" w:rsidRDefault="00CC1CE5">
      <w:p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>What percentage of the total cost of the ticket and the airport tax does Sophia pay for the</w:t>
      </w:r>
      <w:r w:rsid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Trebuchet MS" w:hAnsi="Trebuchet MS"/>
          <w:color w:val="000000"/>
          <w:sz w:val="24"/>
          <w:szCs w:val="24"/>
        </w:rPr>
        <w:t>airport tax?</w:t>
      </w:r>
      <w:r w:rsidRPr="00D45035">
        <w:rPr>
          <w:rFonts w:ascii="Trebuchet MS" w:hAnsi="Trebuchet MS"/>
          <w:color w:val="000000"/>
          <w:sz w:val="24"/>
          <w:szCs w:val="24"/>
        </w:rPr>
        <w:br/>
        <w:t>Give your answer correct to 1 decimal place.</w:t>
      </w:r>
    </w:p>
    <w:p w14:paraId="35F5300C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4DDDD59F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3E8C105E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6530163F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21F44E70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1013B5DA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714EE172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7D58B349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7143E89C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06020DEB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0444C781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4E6DFE15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1B2678B5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23CDAF89" w14:textId="77777777" w:rsidR="007E4694" w:rsidRDefault="007E4694" w:rsidP="004759AE">
      <w:pPr>
        <w:jc w:val="right"/>
        <w:rPr>
          <w:rFonts w:ascii="Trebuchet MS" w:hAnsi="Trebuchet MS"/>
          <w:sz w:val="24"/>
          <w:szCs w:val="24"/>
        </w:rPr>
      </w:pPr>
    </w:p>
    <w:p w14:paraId="724FF0A4" w14:textId="2DF17978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% </w:t>
      </w:r>
    </w:p>
    <w:p w14:paraId="7FCFB936" w14:textId="54DFFA6C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(3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45035" w14:paraId="38F84FCB" w14:textId="77777777" w:rsidTr="00515F1C">
        <w:trPr>
          <w:trHeight w:val="255"/>
          <w:jc w:val="center"/>
        </w:trPr>
        <w:tc>
          <w:tcPr>
            <w:tcW w:w="562" w:type="dxa"/>
          </w:tcPr>
          <w:p w14:paraId="461252FC" w14:textId="77777777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 w:rsidRPr="00D45035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48066909" w14:textId="33B4B04D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Process to use the </w:t>
            </w:r>
            <w:r>
              <w:rPr>
                <w:rFonts w:ascii="Trebuchet MS" w:eastAsia="Verdana" w:hAnsi="Trebuchet MS" w:cs="Verdana"/>
                <w:sz w:val="20"/>
                <w:szCs w:val="20"/>
              </w:rPr>
              <w:t>conversion rate (either changing Euros into £ or the other way round).</w:t>
            </w:r>
          </w:p>
        </w:tc>
      </w:tr>
      <w:tr w:rsidR="00D45035" w14:paraId="78DA0DA3" w14:textId="77777777" w:rsidTr="00515F1C">
        <w:trPr>
          <w:trHeight w:val="255"/>
          <w:jc w:val="center"/>
        </w:trPr>
        <w:tc>
          <w:tcPr>
            <w:tcW w:w="562" w:type="dxa"/>
          </w:tcPr>
          <w:p w14:paraId="2919EA33" w14:textId="51276473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623A7CFE" w14:textId="3DAA4D80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Process to find the percentage Sophia pays for airport tax.</w:t>
            </w:r>
          </w:p>
        </w:tc>
      </w:tr>
      <w:tr w:rsidR="00D45035" w14:paraId="3C3711D6" w14:textId="77777777" w:rsidTr="00515F1C">
        <w:trPr>
          <w:trHeight w:val="255"/>
          <w:jc w:val="center"/>
        </w:trPr>
        <w:tc>
          <w:tcPr>
            <w:tcW w:w="562" w:type="dxa"/>
          </w:tcPr>
          <w:p w14:paraId="604A1F99" w14:textId="77777777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16AB1450" w14:textId="77777777" w:rsidR="00D45035" w:rsidRPr="00D45035" w:rsidRDefault="00D4503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answer.</w:t>
            </w:r>
          </w:p>
        </w:tc>
      </w:tr>
    </w:tbl>
    <w:p w14:paraId="2F96E27E" w14:textId="77777777" w:rsidR="00D45035" w:rsidRDefault="00D45035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p w14:paraId="2C2F72BE" w14:textId="2AD29D5E" w:rsidR="00D45035" w:rsidRPr="00D45035" w:rsidRDefault="00D45035" w:rsidP="003525D3">
      <w:pPr>
        <w:jc w:val="right"/>
        <w:rPr>
          <w:rFonts w:ascii="Trebuchet MS" w:hAnsi="Trebuchet MS"/>
        </w:rPr>
      </w:pPr>
    </w:p>
    <w:p w14:paraId="477B6BA0" w14:textId="77777777" w:rsidR="007E4694" w:rsidRDefault="007E469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</w:p>
    <w:p w14:paraId="0451424F" w14:textId="77777777" w:rsidR="007E4694" w:rsidRDefault="007E4694">
      <w:pPr>
        <w:rPr>
          <w:rFonts w:ascii="Trebuchet MS" w:eastAsia="Cambria" w:hAnsi="Trebuchet MS" w:cs="Cambria"/>
          <w:b/>
          <w:bCs/>
          <w:sz w:val="28"/>
          <w:szCs w:val="28"/>
        </w:rPr>
      </w:pPr>
      <w:r>
        <w:rPr>
          <w:rFonts w:ascii="Trebuchet MS" w:eastAsia="Cambria" w:hAnsi="Trebuchet MS" w:cs="Cambria"/>
          <w:b/>
          <w:bCs/>
          <w:sz w:val="28"/>
          <w:szCs w:val="28"/>
        </w:rPr>
        <w:br w:type="page"/>
      </w:r>
    </w:p>
    <w:p w14:paraId="6F8FD591" w14:textId="64DCC3D2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lastRenderedPageBreak/>
        <w:t>Question 4</w:t>
      </w:r>
    </w:p>
    <w:p w14:paraId="4EA63A5E" w14:textId="40E3604D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A sofa has </w:t>
      </w:r>
      <m:oMath>
        <m:r>
          <w:rPr>
            <w:rFonts w:ascii="Cambria Math" w:hAnsi="Cambria Math"/>
            <w:color w:val="000000"/>
            <w:sz w:val="24"/>
            <w:szCs w:val="24"/>
          </w:rPr>
          <m:t>6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identical cushions.</w:t>
      </w:r>
      <w:r w:rsidRPr="00D45035">
        <w:rPr>
          <w:rFonts w:ascii="Trebuchet MS" w:hAnsi="Trebuchet MS"/>
          <w:color w:val="000000"/>
          <w:sz w:val="24"/>
          <w:szCs w:val="24"/>
        </w:rPr>
        <w:br/>
        <w:t xml:space="preserve">Each cushion is a cuboid </w:t>
      </w:r>
      <m:oMath>
        <m:r>
          <w:rPr>
            <w:rFonts w:ascii="Cambria Math" w:hAnsi="Cambria Math"/>
            <w:color w:val="000000"/>
            <w:sz w:val="24"/>
            <w:szCs w:val="24"/>
          </w:rPr>
          <m:t>18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cm by </w:t>
      </w:r>
      <m:oMath>
        <m:r>
          <w:rPr>
            <w:rFonts w:ascii="Cambria Math" w:hAnsi="Cambria Math"/>
            <w:color w:val="000000"/>
            <w:sz w:val="24"/>
            <w:szCs w:val="24"/>
          </w:rPr>
          <m:t>80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cm by </w:t>
      </w:r>
      <m:oMath>
        <m:r>
          <w:rPr>
            <w:rFonts w:ascii="Cambria Math" w:hAnsi="Cambria Math"/>
            <w:color w:val="000000"/>
            <w:sz w:val="24"/>
            <w:szCs w:val="24"/>
          </w:rPr>
          <m:t>95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cm.</w:t>
      </w:r>
    </w:p>
    <w:p w14:paraId="5A1A0E20" w14:textId="77777777" w:rsidR="001506DB" w:rsidRPr="00D45035" w:rsidRDefault="00CC1CE5" w:rsidP="007E4694">
      <w:pPr>
        <w:spacing w:before="240" w:after="240" w:line="240" w:lineRule="auto"/>
        <w:jc w:val="center"/>
        <w:rPr>
          <w:rFonts w:ascii="Trebuchet MS" w:hAnsi="Trebuchet MS"/>
        </w:rPr>
      </w:pPr>
      <w:r w:rsidRPr="00D45035">
        <w:rPr>
          <w:rFonts w:ascii="Trebuchet MS" w:hAnsi="Trebuchet MS"/>
          <w:noProof/>
        </w:rPr>
        <w:drawing>
          <wp:inline distT="0" distB="0" distL="0" distR="0" wp14:editId="33FD9386">
            <wp:extent cx="3317876" cy="1681416"/>
            <wp:effectExtent l="0" t="0" r="0" b="0"/>
            <wp:docPr id="18822592" name="name918369a6dd620e498" descr="img-6190-1514572414-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190-1514572414-19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41" cy="1683071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49CC3A2" w14:textId="71756D69" w:rsidR="001506DB" w:rsidRDefault="00CC1CE5">
      <w:p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>The cushions are covered with a protective spray.</w:t>
      </w:r>
      <w:r w:rsidRPr="00D45035">
        <w:rPr>
          <w:rFonts w:ascii="Trebuchet MS" w:hAnsi="Trebuchet MS"/>
          <w:color w:val="000000"/>
          <w:sz w:val="24"/>
          <w:szCs w:val="24"/>
        </w:rPr>
        <w:br/>
        <w:t>The protective spray is in cans.</w:t>
      </w:r>
      <w:r w:rsidRPr="00D45035">
        <w:rPr>
          <w:rFonts w:ascii="Trebuchet MS" w:hAnsi="Trebuchet MS"/>
          <w:color w:val="000000"/>
          <w:sz w:val="24"/>
          <w:szCs w:val="24"/>
        </w:rPr>
        <w:br/>
        <w:t>The label on each can has this information.</w:t>
      </w:r>
    </w:p>
    <w:tbl>
      <w:tblPr>
        <w:tblStyle w:val="TableGrid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7E4694" w14:paraId="0D647F03" w14:textId="77777777" w:rsidTr="00140057">
        <w:trPr>
          <w:trHeight w:val="199"/>
          <w:jc w:val="center"/>
        </w:trPr>
        <w:tc>
          <w:tcPr>
            <w:tcW w:w="3397" w:type="dxa"/>
          </w:tcPr>
          <w:p w14:paraId="269A6D6C" w14:textId="479D1C1F" w:rsidR="007E4694" w:rsidRPr="007E4694" w:rsidRDefault="007E4694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7E4694">
              <w:rPr>
                <w:rFonts w:ascii="Trebuchet MS" w:hAnsi="Trebuchet MS"/>
                <w:b/>
                <w:bCs/>
              </w:rPr>
              <w:t xml:space="preserve">Spray in this can covers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</w:tbl>
    <w:p w14:paraId="000EAE65" w14:textId="65B33EAB" w:rsidR="001506DB" w:rsidRPr="00140057" w:rsidRDefault="00CC1CE5" w:rsidP="00140057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  <w:r w:rsidRPr="00140057">
        <w:rPr>
          <w:rFonts w:ascii="Trebuchet MS" w:hAnsi="Trebuchet MS"/>
          <w:color w:val="000000"/>
          <w:sz w:val="24"/>
          <w:szCs w:val="24"/>
        </w:rPr>
        <w:t xml:space="preserve">Work out how many cans are needed to cover the </w:t>
      </w:r>
      <m:oMath>
        <m:r>
          <w:rPr>
            <w:rFonts w:ascii="Cambria Math" w:hAnsi="Cambria Math"/>
            <w:color w:val="000000"/>
            <w:sz w:val="24"/>
            <w:szCs w:val="24"/>
          </w:rPr>
          <m:t>6</m:t>
        </m:r>
      </m:oMath>
      <w:r w:rsidRPr="00140057">
        <w:rPr>
          <w:rFonts w:ascii="Trebuchet MS" w:hAnsi="Trebuchet MS"/>
          <w:color w:val="000000"/>
          <w:sz w:val="24"/>
          <w:szCs w:val="24"/>
        </w:rPr>
        <w:t xml:space="preserve"> cushions with protective spray.</w:t>
      </w:r>
    </w:p>
    <w:p w14:paraId="70DB8441" w14:textId="1EE8B242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600B469F" w14:textId="2BA13364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623D5B98" w14:textId="66EFAF02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1419C2EF" w14:textId="3B58112F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3C98010E" w14:textId="3B1DBDE2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7F0A5147" w14:textId="6E75CDCC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38650039" w14:textId="15C660F4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768226BC" w14:textId="7A15000A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12AF88AE" w14:textId="731B373A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762298DD" w14:textId="284F4C99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053A5C3B" w14:textId="2AF10453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2A2F2A73" w14:textId="6E7C38F8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2EA26EF7" w14:textId="2887D0B9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7D5F1E9F" w14:textId="4526BCA9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  <w:noProof/>
        </w:rPr>
      </w:pPr>
    </w:p>
    <w:p w14:paraId="01389675" w14:textId="77777777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32274E34" w14:textId="28EFE78D" w:rsid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1692CAB7" w14:textId="77777777" w:rsidR="00140057" w:rsidRPr="00140057" w:rsidRDefault="00140057" w:rsidP="00140057">
      <w:pPr>
        <w:pStyle w:val="ListParagraph"/>
        <w:spacing w:before="240" w:after="240" w:line="240" w:lineRule="auto"/>
        <w:ind w:left="360"/>
        <w:rPr>
          <w:rFonts w:ascii="Trebuchet MS" w:hAnsi="Trebuchet MS"/>
        </w:rPr>
      </w:pPr>
    </w:p>
    <w:p w14:paraId="4E45032D" w14:textId="77777777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cans </w:t>
      </w:r>
    </w:p>
    <w:p w14:paraId="4897AED0" w14:textId="1945AB3F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(5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40057" w14:paraId="06CA6493" w14:textId="77777777" w:rsidTr="00515F1C">
        <w:trPr>
          <w:trHeight w:val="255"/>
          <w:jc w:val="center"/>
        </w:trPr>
        <w:tc>
          <w:tcPr>
            <w:tcW w:w="562" w:type="dxa"/>
          </w:tcPr>
          <w:p w14:paraId="6290C799" w14:textId="77777777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 w:rsidRPr="00D45035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67461617" w14:textId="07779972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Unit conversion into metres.</w:t>
            </w:r>
          </w:p>
        </w:tc>
      </w:tr>
      <w:tr w:rsidR="00140057" w14:paraId="0A3C05F4" w14:textId="77777777" w:rsidTr="00515F1C">
        <w:trPr>
          <w:trHeight w:val="255"/>
          <w:jc w:val="center"/>
        </w:trPr>
        <w:tc>
          <w:tcPr>
            <w:tcW w:w="562" w:type="dxa"/>
          </w:tcPr>
          <w:p w14:paraId="1D810451" w14:textId="77777777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79" w:type="dxa"/>
          </w:tcPr>
          <w:p w14:paraId="798F51A4" w14:textId="28D320CE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Find the area of at least 2 different faces.</w:t>
            </w:r>
          </w:p>
        </w:tc>
      </w:tr>
      <w:tr w:rsidR="00140057" w14:paraId="0D01F242" w14:textId="77777777" w:rsidTr="00515F1C">
        <w:trPr>
          <w:trHeight w:val="255"/>
          <w:jc w:val="center"/>
        </w:trPr>
        <w:tc>
          <w:tcPr>
            <w:tcW w:w="562" w:type="dxa"/>
          </w:tcPr>
          <w:p w14:paraId="60D1666F" w14:textId="0937A0E9" w:rsidR="00140057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79" w:type="dxa"/>
          </w:tcPr>
          <w:p w14:paraId="5C539181" w14:textId="57D390BD" w:rsidR="00140057" w:rsidRDefault="00140057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Find the total surface area of one cushion.</w:t>
            </w:r>
          </w:p>
        </w:tc>
      </w:tr>
      <w:tr w:rsidR="00140057" w14:paraId="6E01357B" w14:textId="77777777" w:rsidTr="00515F1C">
        <w:trPr>
          <w:trHeight w:val="255"/>
          <w:jc w:val="center"/>
        </w:trPr>
        <w:tc>
          <w:tcPr>
            <w:tcW w:w="562" w:type="dxa"/>
          </w:tcPr>
          <w:p w14:paraId="70F17325" w14:textId="6D54F0F8" w:rsidR="00140057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6379" w:type="dxa"/>
          </w:tcPr>
          <w:p w14:paraId="79DB52B7" w14:textId="75A64922" w:rsidR="00140057" w:rsidRDefault="00140057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For multiplying your total surface area by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6 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and dividing by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>4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>.</w:t>
            </w:r>
          </w:p>
        </w:tc>
      </w:tr>
      <w:tr w:rsidR="00140057" w14:paraId="525F1D7F" w14:textId="77777777" w:rsidTr="00515F1C">
        <w:trPr>
          <w:trHeight w:val="255"/>
          <w:jc w:val="center"/>
        </w:trPr>
        <w:tc>
          <w:tcPr>
            <w:tcW w:w="562" w:type="dxa"/>
          </w:tcPr>
          <w:p w14:paraId="3BBD2168" w14:textId="77777777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61B75C5C" w14:textId="77777777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answer.</w:t>
            </w:r>
          </w:p>
        </w:tc>
      </w:tr>
    </w:tbl>
    <w:p w14:paraId="66E7B828" w14:textId="77777777" w:rsidR="00140057" w:rsidRPr="00D45035" w:rsidRDefault="00140057" w:rsidP="003525D3">
      <w:pPr>
        <w:jc w:val="right"/>
        <w:rPr>
          <w:rFonts w:ascii="Trebuchet MS" w:hAnsi="Trebuchet MS"/>
        </w:rPr>
      </w:pPr>
    </w:p>
    <w:p w14:paraId="602D4066" w14:textId="0005EADC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>The information on each label is inaccurate.</w:t>
      </w:r>
      <w:r w:rsidRPr="00D45035">
        <w:rPr>
          <w:rFonts w:ascii="Trebuchet MS" w:hAnsi="Trebuchet MS"/>
          <w:color w:val="000000"/>
          <w:sz w:val="24"/>
          <w:szCs w:val="24"/>
        </w:rPr>
        <w:br/>
        <w:t xml:space="preserve">The spray in each can covers </w:t>
      </w:r>
      <m:oMath>
        <m:r>
          <w:rPr>
            <w:rFonts w:ascii="Cambria Math" w:hAnsi="Cambria Math"/>
            <w:color w:val="000000"/>
            <w:sz w:val="24"/>
            <w:szCs w:val="24"/>
          </w:rPr>
          <m:t>10%</m:t>
        </m:r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more than </w:t>
      </w:r>
      <m:oMath>
        <m:r>
          <w:rPr>
            <w:rFonts w:ascii="Cambria Math" w:hAnsi="Cambria Math"/>
            <w:color w:val="000000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</m:oMath>
    </w:p>
    <w:p w14:paraId="20105FB4" w14:textId="4161696B" w:rsidR="001506DB" w:rsidRPr="00AF2EE5" w:rsidRDefault="00CC1CE5" w:rsidP="00AF2EE5">
      <w:pPr>
        <w:pStyle w:val="ListParagraph"/>
        <w:numPr>
          <w:ilvl w:val="0"/>
          <w:numId w:val="10"/>
        </w:num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  <w:r w:rsidRPr="00AF2EE5">
        <w:rPr>
          <w:rFonts w:ascii="Trebuchet MS" w:hAnsi="Trebuchet MS"/>
          <w:color w:val="000000"/>
          <w:sz w:val="24"/>
          <w:szCs w:val="24"/>
        </w:rPr>
        <w:t>How will this affect the nu</w:t>
      </w:r>
      <w:r w:rsidRPr="00AF2EE5">
        <w:rPr>
          <w:rFonts w:ascii="Trebuchet MS" w:hAnsi="Trebuchet MS"/>
          <w:color w:val="000000"/>
          <w:sz w:val="24"/>
          <w:szCs w:val="24"/>
        </w:rPr>
        <w:t>mber of cans needed for the 6 cushions?</w:t>
      </w:r>
      <w:r w:rsidRPr="00AF2EE5">
        <w:rPr>
          <w:rFonts w:ascii="Trebuchet MS" w:hAnsi="Trebuchet MS"/>
          <w:color w:val="000000"/>
          <w:sz w:val="24"/>
          <w:szCs w:val="24"/>
        </w:rPr>
        <w:br/>
        <w:t>You must show how you get your answer.</w:t>
      </w:r>
    </w:p>
    <w:p w14:paraId="38B2E0A8" w14:textId="38A26182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48838388" w14:textId="7859C0EF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264B8A6F" w14:textId="3B0A96AC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20430FDD" w14:textId="4D0E3416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34F1173F" w14:textId="20158AE7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757E908A" w14:textId="137BE90F" w:rsid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13A89FB8" w14:textId="77777777" w:rsidR="00AF2EE5" w:rsidRPr="00AF2EE5" w:rsidRDefault="00AF2EE5" w:rsidP="00AF2EE5">
      <w:pPr>
        <w:pStyle w:val="ListParagraph"/>
        <w:spacing w:before="240" w:after="240" w:line="240" w:lineRule="auto"/>
        <w:ind w:left="0"/>
        <w:rPr>
          <w:rFonts w:ascii="Trebuchet MS" w:hAnsi="Trebuchet MS"/>
        </w:rPr>
      </w:pPr>
    </w:p>
    <w:p w14:paraId="71ED3DB5" w14:textId="2079AE32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(2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40057" w14:paraId="68B31F24" w14:textId="77777777" w:rsidTr="00AF2EE5">
        <w:trPr>
          <w:trHeight w:val="255"/>
          <w:jc w:val="center"/>
        </w:trPr>
        <w:tc>
          <w:tcPr>
            <w:tcW w:w="562" w:type="dxa"/>
            <w:vAlign w:val="center"/>
          </w:tcPr>
          <w:p w14:paraId="46A9FE73" w14:textId="77777777" w:rsidR="00140057" w:rsidRPr="00D45035" w:rsidRDefault="00140057" w:rsidP="00AF2EE5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P</w:t>
            </w:r>
            <w:r w:rsidRPr="00D45035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029351BB" w14:textId="1232F45A" w:rsidR="00140057" w:rsidRPr="00AF2EE5" w:rsidRDefault="00140057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Show that </w:t>
            </w:r>
            <w:r w:rsidR="00AF2EE5">
              <w:rPr>
                <w:rFonts w:ascii="Trebuchet MS" w:eastAsia="Verdana" w:hAnsi="Trebuchet MS" w:cs="Verdana"/>
                <w:sz w:val="20"/>
                <w:szCs w:val="20"/>
              </w:rPr>
              <w:t xml:space="preserve">if you increase the spray by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10% </m:t>
              </m:r>
            </m:oMath>
            <w:r w:rsidR="00AF2EE5">
              <w:rPr>
                <w:rFonts w:ascii="Trebuchet MS" w:eastAsia="Verdana" w:hAnsi="Trebuchet MS" w:cs="Verdana"/>
                <w:iCs/>
                <w:sz w:val="20"/>
                <w:szCs w:val="20"/>
              </w:rPr>
              <w:t>that it changes the number of cans required.</w:t>
            </w:r>
          </w:p>
        </w:tc>
      </w:tr>
      <w:tr w:rsidR="00140057" w14:paraId="64F4C95B" w14:textId="77777777" w:rsidTr="00515F1C">
        <w:trPr>
          <w:trHeight w:val="255"/>
          <w:jc w:val="center"/>
        </w:trPr>
        <w:tc>
          <w:tcPr>
            <w:tcW w:w="562" w:type="dxa"/>
          </w:tcPr>
          <w:p w14:paraId="15DE913E" w14:textId="3264BEB3" w:rsidR="00140057" w:rsidRPr="00D45035" w:rsidRDefault="00140057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6379" w:type="dxa"/>
          </w:tcPr>
          <w:p w14:paraId="1676C1C8" w14:textId="7093EB6D" w:rsidR="00140057" w:rsidRPr="00D45035" w:rsidRDefault="00AF2EE5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written statement describing what you have worked out.</w:t>
            </w:r>
          </w:p>
        </w:tc>
      </w:tr>
    </w:tbl>
    <w:p w14:paraId="709BD6D0" w14:textId="47042352" w:rsidR="00140057" w:rsidRPr="00D45035" w:rsidRDefault="00140057" w:rsidP="00AF2EE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140057" w:rsidRPr="00D45035" w14:paraId="0728CDB9" w14:textId="430DBFBC" w:rsidTr="00140057">
        <w:tc>
          <w:tcPr>
            <w:tcW w:w="4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65382C" w14:textId="77777777" w:rsidR="00140057" w:rsidRPr="00D45035" w:rsidRDefault="00140057" w:rsidP="004E19DF">
            <w:pPr>
              <w:pStyle w:val="Title"/>
              <w:keepNext/>
              <w:keepLines/>
              <w:rPr>
                <w:rFonts w:ascii="Trebuchet MS" w:eastAsia="Cambria" w:hAnsi="Trebuchet MS" w:cs="Cambria"/>
                <w:b/>
                <w:bCs/>
                <w:sz w:val="2"/>
                <w:szCs w:val="2"/>
              </w:rPr>
            </w:pPr>
          </w:p>
        </w:tc>
        <w:tc>
          <w:tcPr>
            <w:tcW w:w="45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815702" w14:textId="77777777" w:rsidR="00140057" w:rsidRPr="00D45035" w:rsidRDefault="00140057" w:rsidP="004E19DF">
            <w:pPr>
              <w:pStyle w:val="Title"/>
              <w:keepNext/>
              <w:keepLines/>
              <w:rPr>
                <w:rFonts w:ascii="Trebuchet MS" w:eastAsia="Cambria" w:hAnsi="Trebuchet MS" w:cs="Cambria"/>
                <w:b/>
                <w:bCs/>
                <w:sz w:val="2"/>
                <w:szCs w:val="2"/>
              </w:rPr>
            </w:pPr>
          </w:p>
        </w:tc>
      </w:tr>
    </w:tbl>
    <w:p w14:paraId="4368EE99" w14:textId="39A3D5AF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t xml:space="preserve">Question </w:t>
      </w:r>
      <w:r w:rsidR="00AF2EE5">
        <w:rPr>
          <w:rFonts w:ascii="Trebuchet MS" w:eastAsia="Cambria" w:hAnsi="Trebuchet MS" w:cs="Cambria"/>
          <w:b/>
          <w:bCs/>
          <w:sz w:val="28"/>
          <w:szCs w:val="28"/>
        </w:rPr>
        <w:t>5</w:t>
      </w:r>
    </w:p>
    <w:p w14:paraId="400F4F44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a</m:t>
                </m:r>
              </m:e>
            </m:box>
            <m:r>
              <w:rPr>
                <w:rFonts w:ascii="Cambria Math" w:hAnsi="Cambria Math"/>
                <w:color w:val="000000"/>
                <w:sz w:val="24"/>
                <w:szCs w:val="24"/>
              </w:rPr>
              <m:t>=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4</m:t>
                      </m:r>
                    </m:e>
                  </m:mr>
                </m:m>
              </m:e>
            </m:d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and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b</m:t>
                </m:r>
              </m:e>
            </m:box>
            <m:r>
              <w:rPr>
                <w:rFonts w:ascii="Cambria Math" w:hAnsi="Cambria Math"/>
                <w:color w:val="000000"/>
                <w:sz w:val="24"/>
                <w:szCs w:val="24"/>
              </w:rPr>
              <m:t>=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</m:mr>
                </m:m>
              </m:e>
            </m:d>
          </m:e>
        </m:box>
      </m:oMath>
    </w:p>
    <w:p w14:paraId="48335644" w14:textId="7380D691" w:rsidR="001506DB" w:rsidRPr="00AF2EE5" w:rsidRDefault="00CC1CE5" w:rsidP="00AF2EE5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rebuchet MS" w:hAnsi="Trebuchet MS"/>
        </w:rPr>
      </w:pPr>
      <w:r w:rsidRPr="00AF2EE5">
        <w:rPr>
          <w:rFonts w:ascii="Trebuchet MS" w:hAnsi="Trebuchet MS"/>
          <w:color w:val="000000"/>
          <w:sz w:val="24"/>
          <w:szCs w:val="24"/>
        </w:rPr>
        <w:t xml:space="preserve">Write down as a column vector </w:t>
      </w:r>
      <w:r w:rsidRPr="00AF2EE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a</m:t>
                </m:r>
              </m:e>
            </m:box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+ </m:t>
            </m:r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b</m:t>
                </m:r>
              </m:e>
            </m:box>
          </m:e>
        </m:box>
      </m:oMath>
    </w:p>
    <w:p w14:paraId="2C18B0D2" w14:textId="678506D9" w:rsidR="004759AE" w:rsidRPr="00AF2EE5" w:rsidRDefault="004759AE" w:rsidP="004759AE">
      <w:pPr>
        <w:jc w:val="right"/>
        <w:rPr>
          <w:rFonts w:ascii="Arial" w:eastAsiaTheme="minorEastAsia" w:hAnsi="Arial" w:cs="Arial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</w:p>
    <w:p w14:paraId="7564A372" w14:textId="5CF7476D" w:rsidR="00AF2EE5" w:rsidRPr="00AF2EE5" w:rsidRDefault="00AF2EE5" w:rsidP="004759AE">
      <w:pPr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</w:t>
      </w:r>
    </w:p>
    <w:p w14:paraId="644C71FA" w14:textId="7BBF1E4A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(1 mark)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E1AFC" w14:paraId="41A40B68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26CE9070" w14:textId="4B301E18" w:rsidR="001E1AFC" w:rsidRPr="00D45035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6379" w:type="dxa"/>
          </w:tcPr>
          <w:p w14:paraId="5D87E689" w14:textId="195ECF87" w:rsidR="001E1AFC" w:rsidRPr="00AF2EE5" w:rsidRDefault="001E1AFC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</w:t>
            </w:r>
          </w:p>
        </w:tc>
      </w:tr>
    </w:tbl>
    <w:p w14:paraId="0B20350C" w14:textId="4533F0CE" w:rsidR="001506DB" w:rsidRPr="00AF2EE5" w:rsidRDefault="00CC1CE5" w:rsidP="00AF2EE5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Trebuchet MS" w:hAnsi="Trebuchet MS"/>
        </w:rPr>
      </w:pPr>
      <w:r w:rsidRPr="00AF2EE5">
        <w:rPr>
          <w:rFonts w:ascii="Trebuchet MS" w:hAnsi="Trebuchet MS"/>
          <w:color w:val="000000"/>
          <w:sz w:val="24"/>
          <w:szCs w:val="24"/>
        </w:rPr>
        <w:t xml:space="preserve">Write down as a column </w:t>
      </w:r>
      <w:proofErr w:type="gramStart"/>
      <w:r w:rsidRPr="00AF2EE5">
        <w:rPr>
          <w:rFonts w:ascii="Trebuchet MS" w:hAnsi="Trebuchet MS"/>
          <w:color w:val="000000"/>
          <w:sz w:val="24"/>
          <w:szCs w:val="24"/>
        </w:rPr>
        <w:t xml:space="preserve">vector  </w:t>
      </w:r>
      <w:r w:rsidRPr="00AF2EE5">
        <w:rPr>
          <w:rFonts w:ascii="Arial" w:hAnsi="Arial" w:cs="Arial"/>
          <w:color w:val="000000"/>
          <w:sz w:val="24"/>
          <w:szCs w:val="24"/>
        </w:rPr>
        <w:t>​</w:t>
      </w:r>
      <w:proofErr w:type="gramEnd"/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a</m:t>
                </m:r>
              </m:e>
            </m:box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+ 3</m:t>
            </m:r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b</m:t>
                </m:r>
              </m:e>
            </m:box>
          </m:e>
        </m:box>
      </m:oMath>
    </w:p>
    <w:p w14:paraId="727D017E" w14:textId="5937B5EF" w:rsidR="00AF2EE5" w:rsidRDefault="00AF2EE5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494B7481" w14:textId="6EC15B2B" w:rsidR="001E1AFC" w:rsidRDefault="001E1AFC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0AD36674" w14:textId="77777777" w:rsidR="001E1AFC" w:rsidRDefault="001E1AFC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1D4C575D" w14:textId="77777777" w:rsidR="00AF2EE5" w:rsidRDefault="00AF2EE5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6D6A7672" w14:textId="30DBE296" w:rsidR="004759AE" w:rsidRPr="00AF2EE5" w:rsidRDefault="00AF2EE5" w:rsidP="00AF2EE5">
      <w:pPr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</w:t>
      </w:r>
      <w:r w:rsidR="004759AE"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="004759AE" w:rsidRPr="00D45035">
        <w:rPr>
          <w:rFonts w:ascii="Arial" w:hAnsi="Arial" w:cs="Arial"/>
          <w:color w:val="000000"/>
          <w:sz w:val="24"/>
          <w:szCs w:val="24"/>
        </w:rPr>
        <w:t>​​</w:t>
      </w:r>
      <w:r w:rsidR="004759AE" w:rsidRPr="00D45035">
        <w:rPr>
          <w:rFonts w:ascii="Trebuchet MS" w:hAnsi="Trebuchet MS"/>
          <w:sz w:val="32"/>
          <w:szCs w:val="32"/>
        </w:rPr>
        <w:t xml:space="preserve"> </w:t>
      </w:r>
    </w:p>
    <w:p w14:paraId="1BB5DCDF" w14:textId="2CD0FBCA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(2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E1AFC" w14:paraId="6E5FA228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1C7ECC3F" w14:textId="5BC5C864" w:rsidR="001E1AFC" w:rsidRPr="00D45035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476E527F" w14:textId="130F95B5" w:rsidR="001E1AFC" w:rsidRPr="00AF2EE5" w:rsidRDefault="001E1AFC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For either multiplying either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a 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by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2 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or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 xml:space="preserve">b </m:t>
              </m:r>
            </m:oMath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by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>3</m:t>
              </m:r>
            </m:oMath>
          </w:p>
        </w:tc>
      </w:tr>
      <w:tr w:rsidR="001E1AFC" w14:paraId="231DD6E9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036ABCCC" w14:textId="60A10C65" w:rsidR="001E1AFC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30D9805A" w14:textId="664DFEE0" w:rsidR="001E1AFC" w:rsidRDefault="001E1AFC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Correct Answer</w:t>
            </w:r>
          </w:p>
        </w:tc>
      </w:tr>
    </w:tbl>
    <w:p w14:paraId="42D8B47F" w14:textId="4034BA63" w:rsidR="001E1AFC" w:rsidRPr="00D45035" w:rsidRDefault="001E1AFC" w:rsidP="001E1AFC">
      <w:pPr>
        <w:rPr>
          <w:rFonts w:ascii="Trebuchet MS" w:hAnsi="Trebuchet MS"/>
        </w:rPr>
      </w:pPr>
    </w:p>
    <w:p w14:paraId="771BC520" w14:textId="0BD26944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lastRenderedPageBreak/>
        <w:t xml:space="preserve">Question </w:t>
      </w:r>
      <w:r w:rsidR="001E1AFC">
        <w:rPr>
          <w:rFonts w:ascii="Trebuchet MS" w:eastAsia="Cambria" w:hAnsi="Trebuchet MS" w:cs="Cambria"/>
          <w:b/>
          <w:bCs/>
          <w:sz w:val="28"/>
          <w:szCs w:val="28"/>
        </w:rPr>
        <w:t>6</w:t>
      </w:r>
    </w:p>
    <w:p w14:paraId="1146D94C" w14:textId="221D12C6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The height (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cm) and the width (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 cm) of TVs are in the ratio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9:16</m:t>
            </m:r>
          </m:e>
        </m:box>
      </m:oMath>
      <w:r w:rsidR="001E1AFC">
        <w:rPr>
          <w:rFonts w:ascii="Arial" w:eastAsiaTheme="minorEastAsia" w:hAnsi="Arial" w:cs="Arial"/>
        </w:rPr>
        <w:t>.</w:t>
      </w:r>
    </w:p>
    <w:p w14:paraId="70C30B22" w14:textId="2E9C5935" w:rsidR="001506DB" w:rsidRPr="001E1AFC" w:rsidRDefault="00CC1CE5" w:rsidP="001E1AFC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Trebuchet MS" w:hAnsi="Trebuchet MS"/>
        </w:rPr>
      </w:pPr>
      <w:r w:rsidRPr="001E1AFC">
        <w:rPr>
          <w:rFonts w:ascii="Trebuchet MS" w:hAnsi="Trebuchet MS"/>
          <w:color w:val="000000"/>
          <w:sz w:val="24"/>
          <w:szCs w:val="24"/>
        </w:rPr>
        <w:t>Use this information to draw a graph to show the relationship between the height and the width of TVs.</w:t>
      </w:r>
      <w:r w:rsidRPr="001E1AFC">
        <w:rPr>
          <w:rFonts w:ascii="Trebuchet MS" w:hAnsi="Trebuchet MS"/>
          <w:color w:val="000000"/>
          <w:sz w:val="24"/>
          <w:szCs w:val="24"/>
        </w:rPr>
        <w:br/>
        <w:t xml:space="preserve">Use values of </w:t>
      </w:r>
      <w:r w:rsidRPr="001E1AFC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</m:box>
      </m:oMath>
      <w:r w:rsidRPr="001E1AFC">
        <w:rPr>
          <w:rFonts w:ascii="Trebuchet MS" w:hAnsi="Trebuchet MS"/>
          <w:color w:val="000000"/>
          <w:sz w:val="24"/>
          <w:szCs w:val="24"/>
        </w:rPr>
        <w:t xml:space="preserve"> from 20 to 80</w:t>
      </w:r>
    </w:p>
    <w:p w14:paraId="0EEF92EF" w14:textId="7A8C612B" w:rsidR="001506DB" w:rsidRPr="00D45035" w:rsidRDefault="00CC1CE5" w:rsidP="001E1AFC">
      <w:pPr>
        <w:spacing w:after="0" w:line="240" w:lineRule="auto"/>
        <w:jc w:val="center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="001E1AFC" w:rsidRPr="001E1AFC">
        <w:rPr>
          <w:rFonts w:ascii="Trebuchet MS" w:hAnsi="Trebuchet MS"/>
          <w:color w:val="000000"/>
          <w:sz w:val="24"/>
          <w:szCs w:val="24"/>
        </w:rPr>
        <w:drawing>
          <wp:inline distT="0" distB="0" distL="0" distR="0" wp14:anchorId="4880F7C1" wp14:editId="52B46D97">
            <wp:extent cx="4880912" cy="482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548" cy="48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4A60E" w14:textId="0F3FABAF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(2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E1AFC" w14:paraId="38217F7D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505D8C38" w14:textId="77777777" w:rsidR="001E1AFC" w:rsidRPr="00D45035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2FD92307" w14:textId="7AF8021B" w:rsidR="001E1AFC" w:rsidRPr="00AF2EE5" w:rsidRDefault="001E1AFC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plotting at least two points of a line you intend to draw.</w:t>
            </w:r>
          </w:p>
        </w:tc>
      </w:tr>
      <w:tr w:rsidR="001E1AFC" w14:paraId="5D9EDDC2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78249DDF" w14:textId="6AA3AFA4" w:rsidR="001E1AFC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2FC96E72" w14:textId="7833E0BE" w:rsidR="001E1AFC" w:rsidRDefault="001E1AFC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drawing a correct line</w:t>
            </w:r>
          </w:p>
        </w:tc>
      </w:tr>
    </w:tbl>
    <w:p w14:paraId="18AA17BE" w14:textId="77777777" w:rsidR="001E1AFC" w:rsidRDefault="001E1AFC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p w14:paraId="7A12E695" w14:textId="1CA1131B" w:rsidR="001E1AFC" w:rsidRDefault="001E1AFC" w:rsidP="001E1AFC">
      <w:pPr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Another TV has a width of 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90 </m:t>
        </m:r>
      </m:oMath>
      <w:r>
        <w:rPr>
          <w:rFonts w:ascii="Trebuchet MS" w:eastAsiaTheme="minorEastAsia" w:hAnsi="Trebuchet MS"/>
          <w:color w:val="000000"/>
          <w:sz w:val="24"/>
          <w:szCs w:val="24"/>
        </w:rPr>
        <w:t>cm.</w:t>
      </w:r>
    </w:p>
    <w:p w14:paraId="1F1A058B" w14:textId="6C25BD20" w:rsidR="001E1AFC" w:rsidRPr="001E1AFC" w:rsidRDefault="001E1AFC" w:rsidP="001E1AFC">
      <w:pPr>
        <w:pStyle w:val="ListParagraph"/>
        <w:numPr>
          <w:ilvl w:val="0"/>
          <w:numId w:val="13"/>
        </w:numPr>
        <w:rPr>
          <w:rFonts w:ascii="Trebuchet MS" w:hAnsi="Trebuchet MS"/>
          <w:color w:val="000000"/>
          <w:sz w:val="24"/>
          <w:szCs w:val="24"/>
        </w:rPr>
      </w:pPr>
      <w:r w:rsidRPr="001E1AFC">
        <w:rPr>
          <w:rFonts w:ascii="Trebuchet MS" w:hAnsi="Trebuchet MS"/>
          <w:color w:val="000000"/>
          <w:sz w:val="24"/>
          <w:szCs w:val="24"/>
        </w:rPr>
        <w:t>Use your graph to work out the height of this TV.</w:t>
      </w:r>
    </w:p>
    <w:p w14:paraId="0A7EE297" w14:textId="77777777" w:rsidR="001E1AFC" w:rsidRDefault="001E1AFC" w:rsidP="001E1AFC">
      <w:pPr>
        <w:jc w:val="right"/>
        <w:rPr>
          <w:rFonts w:ascii="Trebuchet MS" w:hAnsi="Trebuchet MS"/>
          <w:b/>
          <w:bCs/>
          <w:sz w:val="24"/>
          <w:szCs w:val="24"/>
        </w:rPr>
      </w:pPr>
    </w:p>
    <w:p w14:paraId="633C7AC2" w14:textId="40C77659" w:rsidR="001E1AFC" w:rsidRPr="001E1AFC" w:rsidRDefault="001E1AFC" w:rsidP="001E1AFC">
      <w:pPr>
        <w:jc w:val="right"/>
        <w:rPr>
          <w:rFonts w:ascii="Trebuchet MS" w:hAnsi="Trebuchet MS"/>
          <w:sz w:val="24"/>
          <w:szCs w:val="24"/>
        </w:rPr>
      </w:pPr>
      <w:r w:rsidRPr="001E1AFC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1E1AFC">
        <w:rPr>
          <w:rFonts w:ascii="Trebuchet MS" w:hAnsi="Trebuchet MS"/>
          <w:sz w:val="24"/>
          <w:szCs w:val="24"/>
        </w:rPr>
        <w:t xml:space="preserve"> </w:t>
      </w:r>
      <w:r w:rsidRPr="001E1AFC">
        <w:rPr>
          <w:rFonts w:ascii="Trebuchet MS" w:hAnsi="Trebuchet MS"/>
          <w:color w:val="000000"/>
          <w:sz w:val="24"/>
          <w:szCs w:val="24"/>
        </w:rPr>
        <w:t xml:space="preserve"> </w:t>
      </w:r>
      <w:r w:rsidRPr="001E1AFC">
        <w:rPr>
          <w:rFonts w:ascii="Arial" w:hAnsi="Arial" w:cs="Arial"/>
          <w:color w:val="000000"/>
          <w:sz w:val="24"/>
          <w:szCs w:val="24"/>
        </w:rPr>
        <w:t>​</w:t>
      </w:r>
      <w:r w:rsidRPr="001E1AFC">
        <w:rPr>
          <w:rFonts w:ascii="Trebuchet MS" w:hAnsi="Trebuchet MS"/>
          <w:color w:val="000000"/>
          <w:sz w:val="24"/>
          <w:szCs w:val="24"/>
        </w:rPr>
        <w:t xml:space="preserve">cm </w:t>
      </w:r>
    </w:p>
    <w:p w14:paraId="223E4FED" w14:textId="5A6AB5F3" w:rsidR="001E1AFC" w:rsidRDefault="001E1AFC" w:rsidP="001E1AFC">
      <w:pPr>
        <w:pStyle w:val="ListParagraph"/>
        <w:ind w:left="0"/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1E1AFC">
        <w:rPr>
          <w:rFonts w:ascii="Trebuchet MS" w:eastAsia="Verdana" w:hAnsi="Trebuchet MS" w:cs="Verdana"/>
          <w:b/>
          <w:bCs/>
          <w:sz w:val="20"/>
          <w:szCs w:val="20"/>
        </w:rPr>
        <w:t>(1 mark)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E1AFC" w14:paraId="72459FE9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1C2D64EF" w14:textId="2AABEE42" w:rsidR="001E1AFC" w:rsidRPr="00D45035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B</w:t>
            </w: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1485F646" w14:textId="2C475C66" w:rsidR="001E1AFC" w:rsidRPr="00AF2EE5" w:rsidRDefault="001E1AFC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reasonable correct answer using the line you have drawn.</w:t>
            </w:r>
          </w:p>
        </w:tc>
      </w:tr>
    </w:tbl>
    <w:p w14:paraId="4AD3032B" w14:textId="77777777" w:rsidR="001E1AFC" w:rsidRPr="001E1AFC" w:rsidRDefault="001E1AFC" w:rsidP="001E1AFC">
      <w:pPr>
        <w:pStyle w:val="ListParagraph"/>
        <w:ind w:left="0"/>
        <w:jc w:val="right"/>
        <w:rPr>
          <w:rFonts w:ascii="Trebuchet MS" w:hAnsi="Trebuchet MS"/>
        </w:rPr>
      </w:pPr>
    </w:p>
    <w:p w14:paraId="470DDAF1" w14:textId="3A46109C" w:rsidR="003525D3" w:rsidRPr="00D45035" w:rsidRDefault="00CC1CE5" w:rsidP="003525D3">
      <w:pPr>
        <w:jc w:val="right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lastRenderedPageBreak/>
        <w:t>​</w:t>
      </w:r>
    </w:p>
    <w:p w14:paraId="50EF9282" w14:textId="1DE36564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t xml:space="preserve">Question </w:t>
      </w:r>
      <w:r w:rsidR="001E1AFC">
        <w:rPr>
          <w:rFonts w:ascii="Trebuchet MS" w:eastAsia="Cambria" w:hAnsi="Trebuchet MS" w:cs="Cambria"/>
          <w:b/>
          <w:bCs/>
          <w:sz w:val="28"/>
          <w:szCs w:val="28"/>
        </w:rPr>
        <w:t>7</w:t>
      </w:r>
    </w:p>
    <w:p w14:paraId="487B9357" w14:textId="77777777" w:rsidR="001506DB" w:rsidRPr="00D45035" w:rsidRDefault="00CC1CE5" w:rsidP="001E1AFC">
      <w:pPr>
        <w:spacing w:before="240" w:after="240" w:line="240" w:lineRule="auto"/>
        <w:jc w:val="center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 wp14:editId="4FAEE105">
            <wp:extent cx="2956646" cy="1289462"/>
            <wp:effectExtent l="0" t="0" r="0" b="6350"/>
            <wp:docPr id="87679121" name="name597969a6dd5f92fcc" descr="img-6190-1514573603-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190-1514573603-9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041" cy="12957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7D04E0A" w14:textId="02FB675E" w:rsidR="001506DB" w:rsidRDefault="00CC1CE5">
      <w:p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Work out the value of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>.</w:t>
      </w:r>
    </w:p>
    <w:p w14:paraId="01B93FDE" w14:textId="3AD3DC67" w:rsidR="001E1AFC" w:rsidRDefault="001E1AFC">
      <w:pPr>
        <w:spacing w:before="240" w:after="240" w:line="240" w:lineRule="auto"/>
        <w:rPr>
          <w:rFonts w:ascii="Trebuchet MS" w:hAnsi="Trebuchet MS"/>
          <w:color w:val="000000"/>
          <w:sz w:val="24"/>
          <w:szCs w:val="24"/>
        </w:rPr>
      </w:pPr>
    </w:p>
    <w:p w14:paraId="6CBB2118" w14:textId="77777777" w:rsidR="001E1AFC" w:rsidRPr="00D45035" w:rsidRDefault="001E1AFC">
      <w:pPr>
        <w:spacing w:before="240" w:after="240" w:line="240" w:lineRule="auto"/>
        <w:rPr>
          <w:rFonts w:ascii="Trebuchet MS" w:hAnsi="Trebuchet MS"/>
        </w:rPr>
      </w:pPr>
    </w:p>
    <w:p w14:paraId="04BD557C" w14:textId="77777777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x=</m:t>
            </m:r>
          </m:e>
        </m:box>
      </m:oMath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cm </w:t>
      </w:r>
    </w:p>
    <w:p w14:paraId="17E9BC4A" w14:textId="7A551C01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(2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1E1AFC" w14:paraId="0C383933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6F849DB6" w14:textId="77777777" w:rsidR="001E1AFC" w:rsidRPr="00D45035" w:rsidRDefault="001E1AFC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4DA3491A" w14:textId="4C5DF610" w:rsidR="001E1AFC" w:rsidRPr="00AF2EE5" w:rsidRDefault="00DC34BE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correct equation involving the correct trig ratio.</w:t>
            </w:r>
          </w:p>
        </w:tc>
      </w:tr>
      <w:tr w:rsidR="001E1AFC" w14:paraId="54AC3B04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63F70954" w14:textId="56F75B20" w:rsidR="001E1AFC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</w:t>
            </w:r>
            <w:r w:rsidR="001E1AFC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172DD760" w14:textId="10454468" w:rsidR="001E1AFC" w:rsidRDefault="001E1AFC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 xml:space="preserve">For </w:t>
            </w:r>
            <w:r w:rsidR="00DC34BE">
              <w:rPr>
                <w:rFonts w:ascii="Trebuchet MS" w:eastAsia="Verdana" w:hAnsi="Trebuchet MS" w:cs="Verdana"/>
                <w:sz w:val="20"/>
                <w:szCs w:val="20"/>
              </w:rPr>
              <w:t>a correct answer.</w:t>
            </w:r>
          </w:p>
        </w:tc>
      </w:tr>
    </w:tbl>
    <w:p w14:paraId="353950F5" w14:textId="77777777" w:rsidR="001E1AFC" w:rsidRPr="00D45035" w:rsidRDefault="001E1AFC" w:rsidP="003525D3">
      <w:pPr>
        <w:jc w:val="right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136" w:rsidRPr="00D45035" w14:paraId="16590A18" w14:textId="77777777" w:rsidTr="004E19DF">
        <w:tc>
          <w:tcPr>
            <w:tcW w:w="90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E91F0C" w14:textId="77777777" w:rsidR="00090136" w:rsidRPr="00D45035" w:rsidRDefault="00090136" w:rsidP="004E19DF">
            <w:pPr>
              <w:pStyle w:val="Title"/>
              <w:keepNext/>
              <w:keepLines/>
              <w:rPr>
                <w:rFonts w:ascii="Trebuchet MS" w:eastAsia="Cambria" w:hAnsi="Trebuchet MS" w:cs="Cambria"/>
                <w:b/>
                <w:bCs/>
                <w:sz w:val="2"/>
                <w:szCs w:val="2"/>
              </w:rPr>
            </w:pPr>
          </w:p>
        </w:tc>
      </w:tr>
    </w:tbl>
    <w:p w14:paraId="70E50293" w14:textId="5AA6AA6C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t xml:space="preserve">Question </w:t>
      </w:r>
      <w:r w:rsidR="00DC34BE">
        <w:rPr>
          <w:rFonts w:ascii="Trebuchet MS" w:eastAsia="Cambria" w:hAnsi="Trebuchet MS" w:cs="Cambria"/>
          <w:b/>
          <w:bCs/>
          <w:sz w:val="28"/>
          <w:szCs w:val="28"/>
        </w:rPr>
        <w:t>8</w:t>
      </w:r>
    </w:p>
    <w:p w14:paraId="598CFE8A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In a sale, normal prices are reduced by 17%.</w:t>
      </w:r>
      <w:r w:rsidRPr="00D45035">
        <w:rPr>
          <w:rFonts w:ascii="Trebuchet MS" w:hAnsi="Trebuchet MS"/>
          <w:color w:val="000000"/>
          <w:sz w:val="24"/>
          <w:szCs w:val="24"/>
        </w:rPr>
        <w:br/>
        <w:t>The normal price of a washing machine is reduced by £42.50</w:t>
      </w:r>
    </w:p>
    <w:p w14:paraId="110DE979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Work out the sale </w:t>
      </w:r>
      <w:r w:rsidRPr="00D45035">
        <w:rPr>
          <w:rFonts w:ascii="Trebuchet MS" w:hAnsi="Trebuchet MS"/>
          <w:color w:val="000000"/>
          <w:sz w:val="24"/>
          <w:szCs w:val="24"/>
        </w:rPr>
        <w:t>price of the washing machine.</w:t>
      </w:r>
    </w:p>
    <w:p w14:paraId="2372DA41" w14:textId="77777777" w:rsidR="00DC34BE" w:rsidRDefault="00DC34BE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0D0B3BCF" w14:textId="77777777" w:rsidR="00DC34BE" w:rsidRDefault="00DC34BE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029C81D6" w14:textId="77777777" w:rsidR="00DC34BE" w:rsidRDefault="00DC34BE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77C35ADB" w14:textId="77777777" w:rsidR="00DC34BE" w:rsidRDefault="00DC34BE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2C86A598" w14:textId="77777777" w:rsidR="00DC34BE" w:rsidRDefault="00DC34BE" w:rsidP="004759AE">
      <w:pPr>
        <w:jc w:val="right"/>
        <w:rPr>
          <w:rFonts w:ascii="Trebuchet MS" w:hAnsi="Trebuchet MS"/>
          <w:color w:val="000000"/>
          <w:sz w:val="24"/>
          <w:szCs w:val="24"/>
        </w:rPr>
      </w:pPr>
    </w:p>
    <w:p w14:paraId="5DC28BAA" w14:textId="1C816EDC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 w:cs="Trebuchet MS"/>
          <w:color w:val="000000"/>
          <w:sz w:val="24"/>
          <w:szCs w:val="24"/>
        </w:rPr>
        <w:t>£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</w:p>
    <w:p w14:paraId="3698F954" w14:textId="25A1CF07" w:rsidR="00DC34BE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(3 marks)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C34BE" w14:paraId="266D772F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70338CE7" w14:textId="77777777" w:rsidR="00DC34BE" w:rsidRPr="00D45035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04B171F5" w14:textId="291EB4B8" w:rsidR="00DC34BE" w:rsidRPr="00AF2EE5" w:rsidRDefault="00DC34BE" w:rsidP="00515F1C">
            <w:pPr>
              <w:jc w:val="center"/>
              <w:rPr>
                <w:rFonts w:ascii="Trebuchet MS" w:eastAsia="Verdana" w:hAnsi="Trebuchet MS" w:cs="Verdana"/>
                <w:i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 xml:space="preserve">For a correct first </w:t>
            </w:r>
            <w:proofErr w:type="spellStart"/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>first</w:t>
            </w:r>
            <w:proofErr w:type="spellEnd"/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 xml:space="preserve"> step to find another percentage </w:t>
            </w:r>
            <w:proofErr w:type="gramStart"/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>e.g.</w:t>
            </w:r>
            <w:proofErr w:type="gramEnd"/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="Verdana" w:hAnsi="Cambria Math" w:cs="Verdana"/>
                  <w:sz w:val="20"/>
                  <w:szCs w:val="20"/>
                </w:rPr>
                <m:t>1%</m:t>
              </m:r>
            </m:oMath>
            <w:r>
              <w:rPr>
                <w:rFonts w:ascii="Trebuchet MS" w:eastAsia="Verdana" w:hAnsi="Trebuchet MS" w:cs="Verdana"/>
                <w:iCs/>
                <w:sz w:val="20"/>
                <w:szCs w:val="20"/>
              </w:rPr>
              <w:t>.</w:t>
            </w:r>
          </w:p>
        </w:tc>
      </w:tr>
      <w:tr w:rsidR="00DC34BE" w14:paraId="6438EB31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6AA99DF2" w14:textId="31EFEF13" w:rsid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081D39A4" w14:textId="48C42DD2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fully correct method to find the sale price.</w:t>
            </w:r>
          </w:p>
        </w:tc>
      </w:tr>
      <w:tr w:rsidR="00DC34BE" w14:paraId="4CD86831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5081FBDF" w14:textId="77777777" w:rsid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25A883E3" w14:textId="77777777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correct answer.</w:t>
            </w:r>
          </w:p>
        </w:tc>
      </w:tr>
    </w:tbl>
    <w:p w14:paraId="4B900C45" w14:textId="77777777" w:rsidR="00DC34BE" w:rsidRDefault="00DC34BE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p w14:paraId="0B74E841" w14:textId="1A07D21C" w:rsidR="003525D3" w:rsidRPr="00D45035" w:rsidRDefault="00DC34BE" w:rsidP="003525D3">
      <w:pPr>
        <w:jc w:val="right"/>
        <w:rPr>
          <w:rFonts w:ascii="Trebuchet MS" w:hAnsi="Trebuchet MS"/>
        </w:rPr>
      </w:pPr>
      <w:r w:rsidRPr="00DC34BE">
        <w:rPr>
          <w:rFonts w:ascii="Trebuchet MS" w:hAnsi="Trebuchet MS"/>
          <w:noProof/>
        </w:rPr>
        <w:t xml:space="preserve"> </w:t>
      </w:r>
    </w:p>
    <w:p w14:paraId="4D3E6B30" w14:textId="58FC1294" w:rsidR="00CA06B4" w:rsidRPr="00D45035" w:rsidRDefault="00CA06B4" w:rsidP="00CA06B4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lastRenderedPageBreak/>
        <w:t xml:space="preserve">Question </w:t>
      </w:r>
      <w:r w:rsidR="00DC34BE">
        <w:rPr>
          <w:rFonts w:ascii="Trebuchet MS" w:eastAsia="Cambria" w:hAnsi="Trebuchet MS" w:cs="Cambria"/>
          <w:b/>
          <w:bCs/>
          <w:sz w:val="28"/>
          <w:szCs w:val="28"/>
        </w:rPr>
        <w:t>9</w:t>
      </w:r>
    </w:p>
    <w:p w14:paraId="7B9AD09B" w14:textId="77777777" w:rsidR="001506DB" w:rsidRPr="00D45035" w:rsidRDefault="00CC1CE5" w:rsidP="00DC34BE">
      <w:pPr>
        <w:spacing w:before="240" w:after="240" w:line="240" w:lineRule="auto"/>
        <w:jc w:val="center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6</m:t>
                </m:r>
              </m:sup>
            </m:sSup>
          </m:e>
        </m:box>
      </m:oMath>
    </w:p>
    <w:p w14:paraId="0C631A8E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Find the value of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n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>.</w:t>
      </w:r>
    </w:p>
    <w:p w14:paraId="625B55A1" w14:textId="77777777" w:rsidR="004759AE" w:rsidRPr="00D45035" w:rsidRDefault="004759AE" w:rsidP="004759AE">
      <w:pPr>
        <w:jc w:val="right"/>
        <w:rPr>
          <w:rFonts w:ascii="Trebuchet MS" w:hAnsi="Trebuchet MS"/>
          <w:sz w:val="24"/>
          <w:szCs w:val="24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n=</m:t>
            </m:r>
          </m:e>
        </m:box>
      </m:oMath>
      <w:r w:rsidRPr="00D45035">
        <w:rPr>
          <w:rFonts w:ascii="Trebuchet MS" w:hAnsi="Trebuchet MS"/>
          <w:sz w:val="24"/>
          <w:szCs w:val="24"/>
        </w:rPr>
        <w:t xml:space="preserve"> </w:t>
      </w:r>
      <w:r w:rsidRPr="00D45035">
        <w:rPr>
          <w:rFonts w:ascii="Trebuchet MS" w:hAnsi="Trebuchet MS"/>
          <w:b/>
          <w:bCs/>
          <w:sz w:val="24"/>
          <w:szCs w:val="24"/>
        </w:rPr>
        <w:t>…………………………</w:t>
      </w:r>
      <w:r w:rsidRPr="00D45035">
        <w:rPr>
          <w:rFonts w:ascii="Trebuchet MS" w:hAnsi="Trebuchet MS"/>
          <w:sz w:val="24"/>
          <w:szCs w:val="24"/>
        </w:rPr>
        <w:t xml:space="preserve"> </w:t>
      </w:r>
    </w:p>
    <w:p w14:paraId="39656B9E" w14:textId="71F57CC0" w:rsidR="003525D3" w:rsidRDefault="003525D3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  <w:r w:rsidRPr="00D45035">
        <w:rPr>
          <w:rFonts w:ascii="Trebuchet MS" w:eastAsia="Verdana" w:hAnsi="Trebuchet MS" w:cs="Verdana"/>
          <w:b/>
          <w:bCs/>
          <w:sz w:val="20"/>
          <w:szCs w:val="20"/>
        </w:rPr>
        <w:t>(1 mark)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C34BE" w14:paraId="27847CD9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5464BB8D" w14:textId="07749A41" w:rsid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B</w:t>
            </w: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377BE81D" w14:textId="77777777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correct answer.</w:t>
            </w:r>
          </w:p>
        </w:tc>
      </w:tr>
    </w:tbl>
    <w:p w14:paraId="71BFCFB4" w14:textId="77777777" w:rsidR="00DC34BE" w:rsidRDefault="00DC34BE" w:rsidP="003525D3">
      <w:pPr>
        <w:jc w:val="right"/>
        <w:rPr>
          <w:rFonts w:ascii="Trebuchet MS" w:eastAsia="Verdana" w:hAnsi="Trebuchet MS" w:cs="Verdana"/>
          <w:b/>
          <w:bCs/>
          <w:sz w:val="20"/>
          <w:szCs w:val="20"/>
        </w:rPr>
      </w:pPr>
    </w:p>
    <w:p w14:paraId="10EB69BC" w14:textId="3D54D7F0" w:rsidR="00DC34BE" w:rsidRPr="00D45035" w:rsidRDefault="00DC34BE" w:rsidP="00DC34BE">
      <w:pPr>
        <w:keepNext/>
        <w:keepLines/>
        <w:outlineLvl w:val="1"/>
        <w:rPr>
          <w:rFonts w:ascii="Trebuchet MS" w:eastAsia="Cambria" w:hAnsi="Trebuchet MS" w:cs="Cambria"/>
          <w:b/>
          <w:bCs/>
          <w:sz w:val="28"/>
          <w:szCs w:val="28"/>
        </w:rPr>
      </w:pPr>
      <w:r w:rsidRPr="00D45035">
        <w:rPr>
          <w:rFonts w:ascii="Trebuchet MS" w:eastAsia="Cambria" w:hAnsi="Trebuchet MS" w:cs="Cambria"/>
          <w:b/>
          <w:bCs/>
          <w:sz w:val="28"/>
          <w:szCs w:val="28"/>
        </w:rPr>
        <w:t xml:space="preserve">Question </w:t>
      </w:r>
      <w:r>
        <w:rPr>
          <w:rFonts w:ascii="Trebuchet MS" w:eastAsia="Cambria" w:hAnsi="Trebuchet MS" w:cs="Cambria"/>
          <w:b/>
          <w:bCs/>
          <w:sz w:val="28"/>
          <w:szCs w:val="28"/>
        </w:rPr>
        <w:t>10</w:t>
      </w:r>
    </w:p>
    <w:p w14:paraId="7F00B639" w14:textId="0E0A5444" w:rsidR="00DC34BE" w:rsidRPr="00DC34BE" w:rsidRDefault="00DC34BE" w:rsidP="00DC34BE">
      <w:pPr>
        <w:rPr>
          <w:rFonts w:ascii="Trebuchet MS" w:eastAsia="Cambria" w:hAnsi="Trebuchet MS" w:cs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ξ=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1,2,3,4,5,6,7,8,9,10,11,12,13</m:t>
              </m:r>
            </m:e>
          </m:d>
        </m:oMath>
      </m:oMathPara>
    </w:p>
    <w:p w14:paraId="3D4F74D8" w14:textId="486ACC45" w:rsidR="00DC34BE" w:rsidRDefault="00DC34BE" w:rsidP="00DC34BE">
      <w:pPr>
        <w:rPr>
          <w:rFonts w:ascii="Trebuchet MS" w:eastAsia="Cambria" w:hAnsi="Trebuchet MS" w:cs="Cambria"/>
        </w:rPr>
      </w:pPr>
      <m:oMath>
        <m:r>
          <w:rPr>
            <w:rFonts w:ascii="Cambria Math" w:eastAsia="Cambria" w:hAnsi="Cambria Math" w:cs="Cambria"/>
          </w:rPr>
          <m:t>A={</m:t>
        </m:r>
      </m:oMath>
      <w:r>
        <w:rPr>
          <w:rFonts w:ascii="Trebuchet MS" w:eastAsia="Cambria" w:hAnsi="Trebuchet MS" w:cs="Cambria"/>
        </w:rPr>
        <w:t>Mu</w:t>
      </w:r>
      <w:proofErr w:type="spellStart"/>
      <w:r>
        <w:rPr>
          <w:rFonts w:ascii="Trebuchet MS" w:eastAsia="Cambria" w:hAnsi="Trebuchet MS" w:cs="Cambria"/>
        </w:rPr>
        <w:t>ltiples</w:t>
      </w:r>
      <w:proofErr w:type="spellEnd"/>
      <w:r>
        <w:rPr>
          <w:rFonts w:ascii="Trebuchet MS" w:eastAsia="Cambria" w:hAnsi="Trebuchet MS" w:cs="Cambria"/>
        </w:rPr>
        <w:t xml:space="preserve"> of </w:t>
      </w:r>
      <m:oMath>
        <m:r>
          <w:rPr>
            <w:rFonts w:ascii="Cambria Math" w:eastAsia="Cambria" w:hAnsi="Cambria Math" w:cs="Cambria"/>
          </w:rPr>
          <m:t>3</m:t>
        </m:r>
      </m:oMath>
      <w:r>
        <w:rPr>
          <w:rFonts w:ascii="Trebuchet MS" w:eastAsia="Cambria" w:hAnsi="Trebuchet MS" w:cs="Cambria"/>
        </w:rPr>
        <w:t>}</w:t>
      </w:r>
    </w:p>
    <w:p w14:paraId="442B5FCA" w14:textId="7F745A94" w:rsidR="00DC34BE" w:rsidRDefault="00DC34BE" w:rsidP="00DC34BE">
      <w:pPr>
        <w:rPr>
          <w:rFonts w:ascii="Trebuchet MS" w:eastAsia="Cambria" w:hAnsi="Trebuchet MS" w:cs="Cambria"/>
        </w:rPr>
      </w:pPr>
      <m:oMath>
        <m:r>
          <w:rPr>
            <w:rFonts w:ascii="Cambria Math" w:eastAsia="Cambria" w:hAnsi="Cambria Math" w:cs="Cambria"/>
          </w:rPr>
          <m:t>B={</m:t>
        </m:r>
      </m:oMath>
      <w:r>
        <w:rPr>
          <w:rFonts w:ascii="Trebuchet MS" w:eastAsia="Cambria" w:hAnsi="Trebuchet MS" w:cs="Cambria"/>
        </w:rPr>
        <w:t>Even num</w:t>
      </w:r>
      <w:proofErr w:type="spellStart"/>
      <w:r>
        <w:rPr>
          <w:rFonts w:ascii="Trebuchet MS" w:eastAsia="Cambria" w:hAnsi="Trebuchet MS" w:cs="Cambria"/>
        </w:rPr>
        <w:t>bers</w:t>
      </w:r>
      <w:proofErr w:type="spellEnd"/>
      <w:r>
        <w:rPr>
          <w:rFonts w:ascii="Trebuchet MS" w:eastAsia="Cambria" w:hAnsi="Trebuchet MS" w:cs="Cambria"/>
        </w:rPr>
        <w:t>}</w:t>
      </w:r>
    </w:p>
    <w:p w14:paraId="2DC3CCA3" w14:textId="410EEA5D" w:rsidR="00DC34BE" w:rsidRPr="00DC34BE" w:rsidRDefault="00DC34BE" w:rsidP="00DC34BE">
      <w:pPr>
        <w:rPr>
          <w:rFonts w:ascii="Trebuchet MS" w:eastAsia="Cambria" w:hAnsi="Trebuchet MS" w:cs="Cambria"/>
        </w:rPr>
      </w:pPr>
      <w:r>
        <w:rPr>
          <w:rFonts w:ascii="Trebuchet MS" w:eastAsia="Cambria" w:hAnsi="Trebuchet MS" w:cs="Cambria"/>
        </w:rPr>
        <w:t xml:space="preserve">Complete the Venn Diagram for this information. </w:t>
      </w:r>
    </w:p>
    <w:p w14:paraId="713E52F0" w14:textId="1D37E1D9" w:rsidR="00DC34BE" w:rsidRPr="00D45035" w:rsidRDefault="00DC34BE" w:rsidP="00DC34BE">
      <w:pPr>
        <w:spacing w:before="240" w:after="240" w:line="240" w:lineRule="auto"/>
        <w:jc w:val="center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C34BE">
        <w:rPr>
          <w:rFonts w:ascii="Arial" w:hAnsi="Arial" w:cs="Arial"/>
          <w:color w:val="000000"/>
          <w:sz w:val="24"/>
          <w:szCs w:val="24"/>
        </w:rPr>
        <w:drawing>
          <wp:inline distT="0" distB="0" distL="0" distR="0" wp14:anchorId="03DFFE61" wp14:editId="0DD4C37C">
            <wp:extent cx="4540876" cy="32781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2386" cy="327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562"/>
        <w:gridCol w:w="6379"/>
      </w:tblGrid>
      <w:tr w:rsidR="00DC34BE" w14:paraId="19158FBE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07F9840E" w14:textId="77777777" w:rsidR="00DC34BE" w:rsidRP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 w:rsidRPr="00DC34BE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6379" w:type="dxa"/>
          </w:tcPr>
          <w:p w14:paraId="0A4BCD74" w14:textId="45C53DF1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labelling the circle</w:t>
            </w:r>
          </w:p>
        </w:tc>
      </w:tr>
      <w:tr w:rsidR="00DC34BE" w14:paraId="4888C381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20E399DC" w14:textId="5BCBA5A0" w:rsidR="00DC34BE" w:rsidRP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 w:rsidRPr="00DC34BE"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56926064" w14:textId="00AE9617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correct numbers in at least one region</w:t>
            </w:r>
          </w:p>
        </w:tc>
      </w:tr>
      <w:tr w:rsidR="00DC34BE" w14:paraId="7D08B428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03AB2689" w14:textId="06094023" w:rsidR="00DC34BE" w:rsidRP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6379" w:type="dxa"/>
          </w:tcPr>
          <w:p w14:paraId="57F2147C" w14:textId="4BC055DD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correct numbers in at least two regions</w:t>
            </w:r>
          </w:p>
        </w:tc>
      </w:tr>
      <w:tr w:rsidR="00DC34BE" w14:paraId="0D2906C6" w14:textId="77777777" w:rsidTr="00515F1C">
        <w:trPr>
          <w:trHeight w:val="255"/>
          <w:jc w:val="center"/>
        </w:trPr>
        <w:tc>
          <w:tcPr>
            <w:tcW w:w="562" w:type="dxa"/>
            <w:vAlign w:val="center"/>
          </w:tcPr>
          <w:p w14:paraId="6047455A" w14:textId="33273D7A" w:rsidR="00DC34BE" w:rsidRPr="00DC34BE" w:rsidRDefault="00DC34BE" w:rsidP="00515F1C">
            <w:pPr>
              <w:jc w:val="center"/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6379" w:type="dxa"/>
          </w:tcPr>
          <w:p w14:paraId="293C6630" w14:textId="45A7D5A5" w:rsidR="00DC34BE" w:rsidRDefault="00DC34BE" w:rsidP="00515F1C">
            <w:pPr>
              <w:jc w:val="center"/>
              <w:rPr>
                <w:rFonts w:ascii="Trebuchet MS" w:eastAsia="Verdana" w:hAnsi="Trebuchet MS" w:cs="Verdana"/>
                <w:sz w:val="20"/>
                <w:szCs w:val="20"/>
              </w:rPr>
            </w:pPr>
            <w:r>
              <w:rPr>
                <w:rFonts w:ascii="Trebuchet MS" w:eastAsia="Verdana" w:hAnsi="Trebuchet MS" w:cs="Verdana"/>
                <w:sz w:val="20"/>
                <w:szCs w:val="20"/>
              </w:rPr>
              <w:t>For a fully correct answer</w:t>
            </w:r>
          </w:p>
        </w:tc>
      </w:tr>
    </w:tbl>
    <w:p w14:paraId="73FD569B" w14:textId="637B5337" w:rsidR="00B11EDA" w:rsidRPr="00D45035" w:rsidRDefault="00B11EDA">
      <w:pPr>
        <w:rPr>
          <w:rFonts w:ascii="Trebuchet MS" w:hAnsi="Trebuchet MS"/>
          <w:color w:val="444444"/>
          <w:sz w:val="16"/>
        </w:rPr>
      </w:pPr>
    </w:p>
    <w:p w14:paraId="12AC7E6F" w14:textId="77777777" w:rsidR="00B11EDA" w:rsidRPr="00D45035" w:rsidRDefault="00B11EDA">
      <w:pPr>
        <w:rPr>
          <w:rFonts w:ascii="Trebuchet MS" w:eastAsia="Cambria" w:hAnsi="Trebuchet MS" w:cs="Cambria"/>
          <w:b/>
          <w:bCs/>
          <w:color w:val="404040" w:themeColor="text1" w:themeTint="BF"/>
          <w:sz w:val="30"/>
          <w:szCs w:val="30"/>
          <w:u w:val="single"/>
        </w:rPr>
      </w:pPr>
      <w:r w:rsidRPr="00D45035">
        <w:rPr>
          <w:rFonts w:ascii="Trebuchet MS" w:eastAsia="Cambria" w:hAnsi="Trebuchet MS" w:cs="Cambria"/>
          <w:b/>
          <w:bCs/>
          <w:color w:val="404040" w:themeColor="text1" w:themeTint="BF"/>
          <w:sz w:val="30"/>
          <w:szCs w:val="30"/>
          <w:u w:val="single"/>
        </w:rPr>
        <w:br w:type="page"/>
      </w:r>
    </w:p>
    <w:p w14:paraId="692C09D6" w14:textId="5AC3554E" w:rsidR="00FA0B6E" w:rsidRPr="00D45035" w:rsidRDefault="00FA0B6E" w:rsidP="00B11EDA">
      <w:pPr>
        <w:pStyle w:val="Title"/>
        <w:keepNext/>
        <w:keepLines/>
        <w:jc w:val="left"/>
        <w:rPr>
          <w:rFonts w:ascii="Trebuchet MS" w:eastAsia="Cambria" w:hAnsi="Trebuchet MS" w:cs="Cambria"/>
          <w:sz w:val="22"/>
        </w:rPr>
      </w:pPr>
      <w:r w:rsidRPr="00D45035">
        <w:rPr>
          <w:rFonts w:ascii="Trebuchet MS" w:eastAsia="Cambria" w:hAnsi="Trebuchet MS" w:cs="Cambria"/>
          <w:b/>
          <w:bCs/>
          <w:color w:val="404040" w:themeColor="text1" w:themeTint="BF"/>
          <w:sz w:val="30"/>
          <w:szCs w:val="30"/>
          <w:u w:val="single"/>
        </w:rPr>
        <w:lastRenderedPageBreak/>
        <w:t>Mark scheme</w:t>
      </w:r>
    </w:p>
    <w:p w14:paraId="0844CE3B" w14:textId="2BD516FD" w:rsidR="00FA0B6E" w:rsidRPr="00D45035" w:rsidRDefault="00FA0B6E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>Question 1</w:t>
      </w:r>
    </w:p>
    <w:p w14:paraId="58B8E9D2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=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1</m:t>
                    </m:r>
                  </m:e>
                </m:box>
              </m:num>
              <m:den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box>
              </m:den>
            </m:f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, 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y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 = 3</m:t>
            </m:r>
          </m:e>
        </m:box>
      </m:oMath>
    </w:p>
    <w:p w14:paraId="7C7EF07D" w14:textId="77777777" w:rsidR="00952164" w:rsidRPr="00D45035" w:rsidRDefault="00952164" w:rsidP="00FA0B6E">
      <w:pPr>
        <w:rPr>
          <w:rFonts w:ascii="Trebuchet MS" w:hAnsi="Trebuchet MS"/>
        </w:rPr>
      </w:pPr>
    </w:p>
    <w:p w14:paraId="40DB1C09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4226400" cy="849600"/>
            <wp:effectExtent l="0" t="0" r="0" b="0"/>
            <wp:docPr id="50749951" name="name633769a6dd63af7b5" descr="img-1379-1549714938-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38-96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400" cy="84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0CF591E" w14:textId="77777777" w:rsidR="00FA0B6E" w:rsidRPr="00D45035" w:rsidRDefault="00FA0B6E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>Question 2</w:t>
      </w:r>
    </w:p>
    <w:p w14:paraId="1D9A9131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d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=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22 </w:t>
      </w:r>
    </w:p>
    <w:p w14:paraId="7842A97C" w14:textId="77777777" w:rsidR="00952164" w:rsidRPr="00D45035" w:rsidRDefault="00952164" w:rsidP="00FA0B6E">
      <w:pPr>
        <w:rPr>
          <w:rFonts w:ascii="Trebuchet MS" w:hAnsi="Trebuchet MS"/>
        </w:rPr>
      </w:pPr>
    </w:p>
    <w:p w14:paraId="306CE57F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3808800" cy="770400"/>
            <wp:effectExtent l="0" t="0" r="0" b="0"/>
            <wp:docPr id="12373288" name="name646069a6dd6324aed" descr="img-1379-1549714950-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50-65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800" cy="770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CACFEE5" w14:textId="77777777" w:rsidR="00FA0B6E" w:rsidRPr="00D45035" w:rsidRDefault="00FA0B6E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>Question 3</w:t>
      </w:r>
    </w:p>
    <w:p w14:paraId="73BB7526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24.6%</w:t>
      </w:r>
    </w:p>
    <w:p w14:paraId="798A2A76" w14:textId="77777777" w:rsidR="00952164" w:rsidRPr="00D45035" w:rsidRDefault="00952164" w:rsidP="00FA0B6E">
      <w:pPr>
        <w:rPr>
          <w:rFonts w:ascii="Trebuchet MS" w:hAnsi="Trebuchet MS"/>
        </w:rPr>
      </w:pPr>
    </w:p>
    <w:p w14:paraId="448BF437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4255200" cy="964800"/>
            <wp:effectExtent l="0" t="0" r="0" b="0"/>
            <wp:docPr id="34487326" name="name973669a6dd62aeb90" descr="img-1379-1549714960-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60-12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200" cy="96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824CBDB" w14:textId="77777777" w:rsidR="00FA0B6E" w:rsidRPr="00D45035" w:rsidRDefault="00FA0B6E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>Question 4</w:t>
      </w:r>
    </w:p>
    <w:p w14:paraId="46AD5D49" w14:textId="055AC889" w:rsidR="001506DB" w:rsidRPr="008A4BCC" w:rsidRDefault="00CC1CE5" w:rsidP="008A4BCC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</w:rPr>
      </w:pPr>
      <w:r w:rsidRPr="008A4BCC">
        <w:rPr>
          <w:rFonts w:ascii="Trebuchet MS" w:hAnsi="Trebuchet MS"/>
          <w:color w:val="000000"/>
          <w:sz w:val="24"/>
          <w:szCs w:val="24"/>
        </w:rPr>
        <w:t xml:space="preserve"> </w:t>
      </w:r>
      <w:r w:rsidRPr="008A4BCC">
        <w:rPr>
          <w:rFonts w:ascii="Arial" w:hAnsi="Arial" w:cs="Arial"/>
          <w:color w:val="000000"/>
          <w:sz w:val="24"/>
          <w:szCs w:val="24"/>
        </w:rPr>
        <w:t>​</w:t>
      </w:r>
      <w:r w:rsidRPr="008A4BCC">
        <w:rPr>
          <w:rFonts w:ascii="Trebuchet MS" w:hAnsi="Trebuchet MS"/>
          <w:color w:val="000000"/>
          <w:sz w:val="24"/>
          <w:szCs w:val="24"/>
        </w:rPr>
        <w:t>4cans</w:t>
      </w:r>
    </w:p>
    <w:p w14:paraId="03E0935D" w14:textId="77777777" w:rsidR="00952164" w:rsidRPr="00D45035" w:rsidRDefault="00952164" w:rsidP="00FA0B6E">
      <w:pPr>
        <w:rPr>
          <w:rFonts w:ascii="Trebuchet MS" w:hAnsi="Trebuchet MS"/>
        </w:rPr>
      </w:pPr>
    </w:p>
    <w:p w14:paraId="59820218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5968800" cy="1152000"/>
            <wp:effectExtent l="0" t="0" r="0" b="0"/>
            <wp:docPr id="29875947" name="name141569a6dd625316d" descr="img-1379-1549714972-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72-70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800" cy="115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183FC66" w14:textId="466D784E" w:rsidR="001506DB" w:rsidRPr="008A4BCC" w:rsidRDefault="00CC1CE5" w:rsidP="008A4BCC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</w:rPr>
      </w:pPr>
      <w:r w:rsidRPr="008A4BCC">
        <w:rPr>
          <w:rFonts w:ascii="Arial" w:hAnsi="Arial" w:cs="Arial"/>
          <w:color w:val="000000"/>
          <w:sz w:val="24"/>
          <w:szCs w:val="24"/>
        </w:rPr>
        <w:t>​</w:t>
      </w:r>
      <w:r w:rsidRPr="008A4BCC">
        <w:rPr>
          <w:rFonts w:ascii="Trebuchet MS" w:hAnsi="Trebuchet MS"/>
          <w:color w:val="000000"/>
          <w:sz w:val="24"/>
          <w:szCs w:val="24"/>
        </w:rPr>
        <w:t xml:space="preserve">Reduces the number of cans needed. </w:t>
      </w:r>
    </w:p>
    <w:p w14:paraId="5F76A0CE" w14:textId="77777777" w:rsidR="00952164" w:rsidRPr="00D45035" w:rsidRDefault="00952164" w:rsidP="00FA0B6E">
      <w:pPr>
        <w:rPr>
          <w:rFonts w:ascii="Trebuchet MS" w:hAnsi="Trebuchet MS"/>
        </w:rPr>
      </w:pPr>
    </w:p>
    <w:p w14:paraId="6503F12D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lastRenderedPageBreak/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5500800" cy="410400"/>
            <wp:effectExtent l="0" t="0" r="0" b="0"/>
            <wp:docPr id="62958307" name="name229169a6dd61b8e6f" descr="img-1379-1549714983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83-12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800" cy="410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3482C3A" w14:textId="7F772FA2" w:rsidR="00FA0B6E" w:rsidRDefault="00FA0B6E" w:rsidP="00FA0B6E">
      <w:pPr>
        <w:keepNext/>
        <w:keepLines/>
        <w:outlineLvl w:val="1"/>
        <w:rPr>
          <w:rFonts w:ascii="Trebuchet MS" w:eastAsia="Cambria" w:hAnsi="Trebuchet MS" w:cs="Cambria"/>
          <w:b/>
          <w:bCs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 xml:space="preserve">Question </w:t>
      </w:r>
      <w:r w:rsidR="008A4BCC">
        <w:rPr>
          <w:rFonts w:ascii="Trebuchet MS" w:eastAsia="Cambria" w:hAnsi="Trebuchet MS" w:cs="Cambria"/>
          <w:b/>
          <w:bCs/>
          <w:sz w:val="24"/>
          <w:szCs w:val="24"/>
        </w:rPr>
        <w:t>5</w:t>
      </w:r>
    </w:p>
    <w:p w14:paraId="0CB42476" w14:textId="2211F349" w:rsidR="008A4BCC" w:rsidRPr="008A4BCC" w:rsidRDefault="008A4BCC" w:rsidP="008A4BCC">
      <w:pPr>
        <w:pStyle w:val="ListParagraph"/>
        <w:keepNext/>
        <w:keepLines/>
        <w:numPr>
          <w:ilvl w:val="0"/>
          <w:numId w:val="15"/>
        </w:numPr>
        <w:outlineLvl w:val="1"/>
        <w:rPr>
          <w:rFonts w:ascii="Trebuchet MS" w:hAnsi="Trebuchet MS"/>
          <w:color w:val="000000"/>
          <w:sz w:val="24"/>
          <w:szCs w:val="24"/>
        </w:rPr>
      </w:pPr>
    </w:p>
    <w:p w14:paraId="62D5A7F3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6</m:t>
                      </m:r>
                    </m:e>
                  </m:mr>
                </m:m>
              </m:e>
            </m:d>
          </m:e>
        </m:box>
      </m:oMath>
    </w:p>
    <w:p w14:paraId="669D62F1" w14:textId="77777777" w:rsidR="00952164" w:rsidRPr="00D45035" w:rsidRDefault="00952164" w:rsidP="00FA0B6E">
      <w:pPr>
        <w:rPr>
          <w:rFonts w:ascii="Trebuchet MS" w:hAnsi="Trebuchet MS"/>
        </w:rPr>
      </w:pPr>
    </w:p>
    <w:p w14:paraId="3EE9955D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3002400" cy="352800"/>
            <wp:effectExtent l="0" t="0" r="0" b="0"/>
            <wp:docPr id="47347337" name="name767869a6dd614d0c2" descr="img-1379-1549714994-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4994-10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352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DBE7498" w14:textId="57ED6F3E" w:rsidR="001506DB" w:rsidRPr="008A4BCC" w:rsidRDefault="00CC1CE5" w:rsidP="008A4BCC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</w:rPr>
      </w:pPr>
      <w:r w:rsidRPr="008A4BCC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14</m:t>
                      </m:r>
                    </m:e>
                  </m:mr>
                </m:m>
              </m:e>
            </m:d>
          </m:e>
        </m:box>
      </m:oMath>
    </w:p>
    <w:p w14:paraId="65D86623" w14:textId="77777777" w:rsidR="00952164" w:rsidRPr="00D45035" w:rsidRDefault="00952164" w:rsidP="00FA0B6E">
      <w:pPr>
        <w:rPr>
          <w:rFonts w:ascii="Trebuchet MS" w:hAnsi="Trebuchet MS"/>
        </w:rPr>
      </w:pPr>
    </w:p>
    <w:p w14:paraId="39D3456D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3679200" cy="597600"/>
            <wp:effectExtent l="0" t="0" r="0" b="0"/>
            <wp:docPr id="11443934" name="name651669a6dd6107fd3" descr="img-1379-1549715004-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04-80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200" cy="597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791B31F9" w14:textId="7F74731B" w:rsidR="00FA0B6E" w:rsidRDefault="00FA0B6E" w:rsidP="00FA0B6E">
      <w:pPr>
        <w:keepNext/>
        <w:keepLines/>
        <w:outlineLvl w:val="1"/>
        <w:rPr>
          <w:rFonts w:ascii="Trebuchet MS" w:eastAsia="Cambria" w:hAnsi="Trebuchet MS" w:cs="Cambria"/>
          <w:b/>
          <w:bCs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 xml:space="preserve">Question </w:t>
      </w:r>
      <w:r w:rsidR="008A4BCC">
        <w:rPr>
          <w:rFonts w:ascii="Trebuchet MS" w:eastAsia="Cambria" w:hAnsi="Trebuchet MS" w:cs="Cambria"/>
          <w:b/>
          <w:bCs/>
          <w:sz w:val="24"/>
          <w:szCs w:val="24"/>
        </w:rPr>
        <w:t>6</w:t>
      </w:r>
    </w:p>
    <w:p w14:paraId="3170C2AE" w14:textId="097D24F0" w:rsidR="008A4BCC" w:rsidRPr="00D45035" w:rsidRDefault="008A4BCC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eastAsia="Cambria" w:hAnsi="Trebuchet MS" w:cs="Cambria"/>
          <w:b/>
          <w:bCs/>
          <w:sz w:val="24"/>
          <w:szCs w:val="24"/>
        </w:rPr>
        <w:t>a)</w:t>
      </w:r>
    </w:p>
    <w:p w14:paraId="23591352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2520000" cy="2880000"/>
            <wp:effectExtent l="0" t="0" r="0" b="0"/>
            <wp:docPr id="34842883" name="name988769a6dd60b8316" descr="a-18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1876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B46FFFD" w14:textId="77777777" w:rsidR="00952164" w:rsidRPr="00D45035" w:rsidRDefault="00952164" w:rsidP="00FA0B6E">
      <w:pPr>
        <w:rPr>
          <w:rFonts w:ascii="Trebuchet MS" w:hAnsi="Trebuchet MS"/>
        </w:rPr>
      </w:pPr>
    </w:p>
    <w:p w14:paraId="5DD76686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5522400" cy="712800"/>
            <wp:effectExtent l="0" t="0" r="0" b="0"/>
            <wp:docPr id="31433685" name="name761469a6dd604bd74" descr="img-1379-1549715018-7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18-70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400" cy="712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B8505D0" w14:textId="1C301CCC" w:rsidR="00FA0B6E" w:rsidRPr="008A4BCC" w:rsidRDefault="008A4BCC" w:rsidP="008A4BCC">
      <w:pPr>
        <w:pStyle w:val="ListParagraph"/>
        <w:keepNext/>
        <w:keepLines/>
        <w:ind w:left="360"/>
        <w:outlineLvl w:val="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b) </w:t>
      </w:r>
    </w:p>
    <w:p w14:paraId="293CBBF4" w14:textId="7D08FE4E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="008A4BCC">
        <w:rPr>
          <w:rFonts w:ascii="Trebuchet MS" w:hAnsi="Trebuchet MS"/>
          <w:color w:val="000000"/>
          <w:sz w:val="24"/>
          <w:szCs w:val="24"/>
        </w:rPr>
        <w:t xml:space="preserve">48-52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color w:val="000000"/>
          <w:sz w:val="24"/>
          <w:szCs w:val="24"/>
        </w:rPr>
        <w:t>cm</w:t>
      </w:r>
    </w:p>
    <w:p w14:paraId="1A034CBF" w14:textId="77777777" w:rsidR="00952164" w:rsidRPr="00D45035" w:rsidRDefault="00952164" w:rsidP="00FA0B6E">
      <w:pPr>
        <w:rPr>
          <w:rFonts w:ascii="Trebuchet MS" w:hAnsi="Trebuchet MS"/>
        </w:rPr>
      </w:pPr>
    </w:p>
    <w:p w14:paraId="0BA3EB58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4104000" cy="165600"/>
            <wp:effectExtent l="0" t="0" r="0" b="0"/>
            <wp:docPr id="65024548" name="name727569a6dd600cc29" descr="img-1379-1549715031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31-35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000" cy="165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A884C09" w14:textId="11F94AD7" w:rsidR="00FA0B6E" w:rsidRPr="00D45035" w:rsidRDefault="008A4BCC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eastAsia="Cambria" w:hAnsi="Trebuchet MS" w:cs="Cambria"/>
          <w:b/>
          <w:bCs/>
          <w:sz w:val="24"/>
          <w:szCs w:val="24"/>
        </w:rPr>
        <w:t>Question 7</w:t>
      </w:r>
    </w:p>
    <w:p w14:paraId="49D9D088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=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>9cm</w:t>
      </w:r>
    </w:p>
    <w:p w14:paraId="1CEAA492" w14:textId="77777777" w:rsidR="00952164" w:rsidRPr="00D45035" w:rsidRDefault="00952164" w:rsidP="00FA0B6E">
      <w:pPr>
        <w:rPr>
          <w:rFonts w:ascii="Trebuchet MS" w:hAnsi="Trebuchet MS"/>
        </w:rPr>
      </w:pPr>
    </w:p>
    <w:p w14:paraId="70B83925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2397600" cy="446400"/>
            <wp:effectExtent l="0" t="0" r="0" b="0"/>
            <wp:docPr id="2694887" name="name767369a6dd5fb5c03" descr="img-1379-1549715054-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54-97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00" cy="446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67544EA" w14:textId="155F2548" w:rsidR="00FA0B6E" w:rsidRPr="00D45035" w:rsidRDefault="008A4BCC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eastAsia="Cambria" w:hAnsi="Trebuchet MS" w:cs="Cambria"/>
          <w:b/>
          <w:bCs/>
          <w:sz w:val="24"/>
          <w:szCs w:val="24"/>
        </w:rPr>
        <w:t>Question 8</w:t>
      </w:r>
    </w:p>
    <w:p w14:paraId="3BE1A43E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 w:cs="Trebuchet MS"/>
          <w:color w:val="000000"/>
          <w:sz w:val="24"/>
          <w:szCs w:val="24"/>
        </w:rPr>
        <w:t>£</w:t>
      </w:r>
      <w:r w:rsidRPr="00D45035">
        <w:rPr>
          <w:rFonts w:ascii="Trebuchet MS" w:hAnsi="Trebuchet MS"/>
          <w:color w:val="000000"/>
          <w:sz w:val="24"/>
          <w:szCs w:val="24"/>
        </w:rPr>
        <w:t xml:space="preserve">207.50 </w:t>
      </w:r>
    </w:p>
    <w:p w14:paraId="5A66B331" w14:textId="77777777" w:rsidR="00952164" w:rsidRPr="00D45035" w:rsidRDefault="00952164" w:rsidP="00FA0B6E">
      <w:pPr>
        <w:rPr>
          <w:rFonts w:ascii="Trebuchet MS" w:hAnsi="Trebuchet MS"/>
        </w:rPr>
      </w:pPr>
    </w:p>
    <w:p w14:paraId="30F54262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3268800" cy="626400"/>
            <wp:effectExtent l="0" t="0" r="0" b="0"/>
            <wp:docPr id="82597107" name="name925969a6dd5f72706" descr="img-1379-1549715069-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69-78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800" cy="626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C006C70" w14:textId="453D7A70" w:rsidR="00FA0B6E" w:rsidRPr="00D45035" w:rsidRDefault="00FA0B6E" w:rsidP="00FA0B6E">
      <w:pPr>
        <w:keepNext/>
        <w:keepLines/>
        <w:outlineLvl w:val="1"/>
        <w:rPr>
          <w:rFonts w:ascii="Trebuchet MS" w:hAnsi="Trebuchet MS"/>
          <w:color w:val="000000"/>
          <w:sz w:val="24"/>
          <w:szCs w:val="24"/>
        </w:rPr>
      </w:pPr>
      <w:r w:rsidRPr="00D45035">
        <w:rPr>
          <w:rFonts w:ascii="Trebuchet MS" w:eastAsia="Cambria" w:hAnsi="Trebuchet MS" w:cs="Cambria"/>
          <w:b/>
          <w:bCs/>
          <w:sz w:val="24"/>
          <w:szCs w:val="24"/>
        </w:rPr>
        <w:t>Questio</w:t>
      </w:r>
      <w:r w:rsidR="008A4BCC">
        <w:rPr>
          <w:rFonts w:ascii="Trebuchet MS" w:eastAsia="Cambria" w:hAnsi="Trebuchet MS" w:cs="Cambria"/>
          <w:b/>
          <w:bCs/>
          <w:sz w:val="24"/>
          <w:szCs w:val="24"/>
        </w:rPr>
        <w:t>n 9</w:t>
      </w:r>
    </w:p>
    <w:p w14:paraId="474CDF6D" w14:textId="77777777" w:rsidR="001506DB" w:rsidRPr="00D45035" w:rsidRDefault="00CC1CE5">
      <w:pPr>
        <w:spacing w:after="0" w:line="240" w:lineRule="auto"/>
        <w:rPr>
          <w:rFonts w:ascii="Trebuchet MS" w:hAnsi="Trebuchet MS"/>
        </w:rPr>
      </w:pPr>
      <w:r w:rsidRPr="00D45035">
        <w:rPr>
          <w:rFonts w:ascii="Trebuchet MS" w:hAnsi="Trebuchet MS"/>
          <w:color w:val="000000"/>
          <w:sz w:val="24"/>
          <w:szCs w:val="24"/>
        </w:rPr>
        <w:t xml:space="preserve"> </w:t>
      </w:r>
      <w:r w:rsidRPr="00D45035">
        <w:rPr>
          <w:rFonts w:ascii="Arial" w:hAnsi="Arial" w:cs="Arial"/>
          <w:color w:val="000000"/>
          <w:sz w:val="24"/>
          <w:szCs w:val="24"/>
        </w:rPr>
        <w:t>​​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n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=</m:t>
            </m:r>
          </m:e>
        </m:box>
      </m:oMath>
      <w:r w:rsidRPr="00D45035">
        <w:rPr>
          <w:rFonts w:ascii="Trebuchet MS" w:hAnsi="Trebuchet MS"/>
          <w:color w:val="000000"/>
          <w:sz w:val="24"/>
          <w:szCs w:val="24"/>
        </w:rPr>
        <w:t xml:space="preserve">4 </w:t>
      </w:r>
    </w:p>
    <w:p w14:paraId="4F8B4436" w14:textId="77777777" w:rsidR="00952164" w:rsidRPr="00D45035" w:rsidRDefault="00952164" w:rsidP="00FA0B6E">
      <w:pPr>
        <w:rPr>
          <w:rFonts w:ascii="Trebuchet MS" w:hAnsi="Trebuchet MS"/>
        </w:rPr>
      </w:pPr>
    </w:p>
    <w:p w14:paraId="2CC4A8C1" w14:textId="77777777" w:rsidR="001506DB" w:rsidRPr="00D45035" w:rsidRDefault="00CC1CE5">
      <w:pPr>
        <w:spacing w:before="240" w:after="240" w:line="240" w:lineRule="auto"/>
        <w:rPr>
          <w:rFonts w:ascii="Trebuchet MS" w:hAnsi="Trebuchet MS"/>
        </w:rPr>
      </w:pPr>
      <w:r w:rsidRPr="00D45035">
        <w:rPr>
          <w:rFonts w:ascii="Arial" w:hAnsi="Arial" w:cs="Arial"/>
          <w:color w:val="000000"/>
          <w:sz w:val="24"/>
          <w:szCs w:val="24"/>
        </w:rPr>
        <w:t>​</w:t>
      </w:r>
      <w:r w:rsidRPr="00D45035">
        <w:rPr>
          <w:rFonts w:ascii="Trebuchet MS" w:hAnsi="Trebuchet MS"/>
          <w:noProof/>
        </w:rPr>
        <w:drawing>
          <wp:inline distT="0" distB="0" distL="0" distR="0">
            <wp:extent cx="1231200" cy="187200"/>
            <wp:effectExtent l="0" t="0" r="0" b="0"/>
            <wp:docPr id="74573899" name="name957569a6dd5f431f3" descr="img-1379-1549715080-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79-1549715080-2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8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7D5" w:rsidRPr="00D45035" w14:paraId="4C01EF41" w14:textId="77777777" w:rsidTr="009B1901">
        <w:tc>
          <w:tcPr>
            <w:tcW w:w="90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14B21F" w14:textId="77777777" w:rsidR="00E517D5" w:rsidRPr="00D45035" w:rsidRDefault="00E517D5" w:rsidP="009B1901">
            <w:pPr>
              <w:pStyle w:val="Title"/>
              <w:keepNext/>
              <w:keepLines/>
              <w:rPr>
                <w:rFonts w:ascii="Trebuchet MS" w:eastAsia="Cambria" w:hAnsi="Trebuchet MS" w:cs="Cambria"/>
                <w:b/>
                <w:bCs/>
                <w:sz w:val="2"/>
                <w:szCs w:val="2"/>
              </w:rPr>
            </w:pPr>
          </w:p>
        </w:tc>
      </w:tr>
    </w:tbl>
    <w:p w14:paraId="5A1F012D" w14:textId="727CFDF3" w:rsidR="00DC34BE" w:rsidRDefault="00DC34BE" w:rsidP="00FA0B6E">
      <w:pPr>
        <w:pStyle w:val="Title"/>
        <w:keepNext/>
        <w:keepLines/>
        <w:jc w:val="left"/>
        <w:rPr>
          <w:rFonts w:ascii="Trebuchet MS" w:eastAsia="Cambria" w:hAnsi="Trebuchet MS" w:cs="Cambria"/>
          <w:sz w:val="22"/>
        </w:rPr>
      </w:pPr>
    </w:p>
    <w:p w14:paraId="402754FB" w14:textId="31368F38" w:rsidR="00DC34BE" w:rsidRPr="00DC34BE" w:rsidRDefault="00DC34BE" w:rsidP="00FA0B6E">
      <w:pPr>
        <w:pStyle w:val="Title"/>
        <w:keepNext/>
        <w:keepLines/>
        <w:jc w:val="left"/>
        <w:rPr>
          <w:rFonts w:ascii="Trebuchet MS" w:eastAsia="Cambria" w:hAnsi="Trebuchet MS" w:cs="Cambria"/>
          <w:b/>
          <w:bCs/>
          <w:sz w:val="22"/>
        </w:rPr>
      </w:pPr>
      <w:r>
        <w:rPr>
          <w:rFonts w:ascii="Trebuchet MS" w:eastAsia="Cambria" w:hAnsi="Trebuchet MS" w:cs="Cambria"/>
          <w:b/>
          <w:bCs/>
          <w:sz w:val="22"/>
        </w:rPr>
        <w:t>Question 10</w:t>
      </w:r>
    </w:p>
    <w:p w14:paraId="6C8D481F" w14:textId="07F19648" w:rsidR="00E517D5" w:rsidRDefault="00DC34BE" w:rsidP="00FA0B6E">
      <w:pPr>
        <w:pStyle w:val="Title"/>
        <w:keepNext/>
        <w:keepLines/>
        <w:jc w:val="left"/>
        <w:rPr>
          <w:rFonts w:ascii="Trebuchet MS" w:eastAsia="Cambria" w:hAnsi="Trebuchet MS" w:cs="Cambria"/>
          <w:sz w:val="22"/>
        </w:rPr>
      </w:pPr>
      <w:r w:rsidRPr="00DC34BE">
        <w:rPr>
          <w:rFonts w:ascii="Trebuchet MS" w:eastAsia="Cambria" w:hAnsi="Trebuchet MS" w:cs="Cambria"/>
          <w:sz w:val="22"/>
        </w:rPr>
        <w:drawing>
          <wp:inline distT="0" distB="0" distL="0" distR="0" wp14:anchorId="197DC2F5" wp14:editId="7CF7D65F">
            <wp:extent cx="5731510" cy="11880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4205" w14:textId="77777777" w:rsidR="00DC34BE" w:rsidRPr="00D45035" w:rsidRDefault="00DC34BE" w:rsidP="00FA0B6E">
      <w:pPr>
        <w:pStyle w:val="Title"/>
        <w:keepNext/>
        <w:keepLines/>
        <w:jc w:val="left"/>
        <w:rPr>
          <w:rFonts w:ascii="Trebuchet MS" w:eastAsia="Cambria" w:hAnsi="Trebuchet MS" w:cs="Cambria"/>
          <w:sz w:val="22"/>
        </w:rPr>
      </w:pPr>
    </w:p>
    <w:sectPr w:rsidR="00DC34BE" w:rsidRPr="00D45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7183" w14:textId="77777777" w:rsidR="00CC1CE5" w:rsidRDefault="00CC1CE5" w:rsidP="00A33BD8">
      <w:pPr>
        <w:spacing w:after="0" w:line="240" w:lineRule="auto"/>
      </w:pPr>
      <w:r>
        <w:separator/>
      </w:r>
    </w:p>
  </w:endnote>
  <w:endnote w:type="continuationSeparator" w:id="0">
    <w:p w14:paraId="0DD19590" w14:textId="77777777" w:rsidR="00CC1CE5" w:rsidRDefault="00CC1CE5" w:rsidP="00A3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C7FA" w14:textId="77777777" w:rsidR="00CC1CE5" w:rsidRDefault="00CC1CE5" w:rsidP="00A33BD8">
      <w:pPr>
        <w:spacing w:after="0" w:line="240" w:lineRule="auto"/>
      </w:pPr>
      <w:r>
        <w:separator/>
      </w:r>
    </w:p>
  </w:footnote>
  <w:footnote w:type="continuationSeparator" w:id="0">
    <w:p w14:paraId="2332062D" w14:textId="77777777" w:rsidR="00CC1CE5" w:rsidRDefault="00CC1CE5" w:rsidP="00A3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757"/>
    <w:multiLevelType w:val="hybridMultilevel"/>
    <w:tmpl w:val="D354E1F6"/>
    <w:lvl w:ilvl="0" w:tplc="90769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E4314"/>
    <w:multiLevelType w:val="hybridMultilevel"/>
    <w:tmpl w:val="18A862FC"/>
    <w:lvl w:ilvl="0" w:tplc="CCFECB48">
      <w:start w:val="1"/>
      <w:numFmt w:val="lowerLetter"/>
      <w:lvlText w:val="%1)"/>
      <w:lvlJc w:val="left"/>
      <w:pPr>
        <w:ind w:left="720" w:hanging="360"/>
      </w:pPr>
      <w:rPr>
        <w:rFonts w:eastAsia="Cambria" w:cs="Cambri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BC02C14"/>
    <w:multiLevelType w:val="hybridMultilevel"/>
    <w:tmpl w:val="759A2FE2"/>
    <w:lvl w:ilvl="0" w:tplc="78391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31BC"/>
    <w:multiLevelType w:val="hybridMultilevel"/>
    <w:tmpl w:val="687CBAD0"/>
    <w:lvl w:ilvl="0" w:tplc="72038404">
      <w:start w:val="1"/>
      <w:numFmt w:val="decimal"/>
      <w:lvlText w:val="%1."/>
      <w:lvlJc w:val="left"/>
      <w:pPr>
        <w:ind w:left="720" w:hanging="360"/>
      </w:pPr>
    </w:lvl>
    <w:lvl w:ilvl="1" w:tplc="72038404" w:tentative="1">
      <w:start w:val="1"/>
      <w:numFmt w:val="lowerLetter"/>
      <w:lvlText w:val="%2."/>
      <w:lvlJc w:val="left"/>
      <w:pPr>
        <w:ind w:left="1440" w:hanging="360"/>
      </w:pPr>
    </w:lvl>
    <w:lvl w:ilvl="2" w:tplc="72038404" w:tentative="1">
      <w:start w:val="1"/>
      <w:numFmt w:val="lowerRoman"/>
      <w:lvlText w:val="%3."/>
      <w:lvlJc w:val="right"/>
      <w:pPr>
        <w:ind w:left="2160" w:hanging="180"/>
      </w:pPr>
    </w:lvl>
    <w:lvl w:ilvl="3" w:tplc="72038404" w:tentative="1">
      <w:start w:val="1"/>
      <w:numFmt w:val="decimal"/>
      <w:lvlText w:val="%4."/>
      <w:lvlJc w:val="left"/>
      <w:pPr>
        <w:ind w:left="2880" w:hanging="360"/>
      </w:pPr>
    </w:lvl>
    <w:lvl w:ilvl="4" w:tplc="72038404" w:tentative="1">
      <w:start w:val="1"/>
      <w:numFmt w:val="lowerLetter"/>
      <w:lvlText w:val="%5."/>
      <w:lvlJc w:val="left"/>
      <w:pPr>
        <w:ind w:left="3600" w:hanging="360"/>
      </w:pPr>
    </w:lvl>
    <w:lvl w:ilvl="5" w:tplc="72038404" w:tentative="1">
      <w:start w:val="1"/>
      <w:numFmt w:val="lowerRoman"/>
      <w:lvlText w:val="%6."/>
      <w:lvlJc w:val="right"/>
      <w:pPr>
        <w:ind w:left="4320" w:hanging="180"/>
      </w:pPr>
    </w:lvl>
    <w:lvl w:ilvl="6" w:tplc="72038404" w:tentative="1">
      <w:start w:val="1"/>
      <w:numFmt w:val="decimal"/>
      <w:lvlText w:val="%7."/>
      <w:lvlJc w:val="left"/>
      <w:pPr>
        <w:ind w:left="5040" w:hanging="360"/>
      </w:pPr>
    </w:lvl>
    <w:lvl w:ilvl="7" w:tplc="72038404" w:tentative="1">
      <w:start w:val="1"/>
      <w:numFmt w:val="lowerLetter"/>
      <w:lvlText w:val="%8."/>
      <w:lvlJc w:val="left"/>
      <w:pPr>
        <w:ind w:left="5760" w:hanging="360"/>
      </w:pPr>
    </w:lvl>
    <w:lvl w:ilvl="8" w:tplc="72038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0B4158E"/>
    <w:multiLevelType w:val="hybridMultilevel"/>
    <w:tmpl w:val="DE46C282"/>
    <w:lvl w:ilvl="0" w:tplc="BB3451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409C"/>
    <w:multiLevelType w:val="hybridMultilevel"/>
    <w:tmpl w:val="BD168930"/>
    <w:lvl w:ilvl="0" w:tplc="5BF6620A">
      <w:start w:val="2"/>
      <w:numFmt w:val="lowerLetter"/>
      <w:lvlText w:val="(%1)"/>
      <w:lvlJc w:val="left"/>
      <w:pPr>
        <w:ind w:left="3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673B7"/>
    <w:multiLevelType w:val="hybridMultilevel"/>
    <w:tmpl w:val="F3BAD648"/>
    <w:lvl w:ilvl="0" w:tplc="9B1C190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146583"/>
    <w:multiLevelType w:val="hybridMultilevel"/>
    <w:tmpl w:val="5BC049FE"/>
    <w:lvl w:ilvl="0" w:tplc="A5DC779E">
      <w:start w:val="1"/>
      <w:numFmt w:val="lowerLetter"/>
      <w:lvlText w:val="(%1)"/>
      <w:lvlJc w:val="left"/>
      <w:pPr>
        <w:ind w:left="3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D8"/>
    <w:rsid w:val="00053D56"/>
    <w:rsid w:val="00087513"/>
    <w:rsid w:val="00090136"/>
    <w:rsid w:val="00097C76"/>
    <w:rsid w:val="000B3766"/>
    <w:rsid w:val="000B3CA1"/>
    <w:rsid w:val="000D6E5E"/>
    <w:rsid w:val="000E2C05"/>
    <w:rsid w:val="000E7B8B"/>
    <w:rsid w:val="000F6385"/>
    <w:rsid w:val="00101C54"/>
    <w:rsid w:val="00140057"/>
    <w:rsid w:val="001506DB"/>
    <w:rsid w:val="001513E5"/>
    <w:rsid w:val="001C6772"/>
    <w:rsid w:val="001D011E"/>
    <w:rsid w:val="001D0DB8"/>
    <w:rsid w:val="001E1AFC"/>
    <w:rsid w:val="0025374C"/>
    <w:rsid w:val="002925D4"/>
    <w:rsid w:val="002D2CF7"/>
    <w:rsid w:val="003075F7"/>
    <w:rsid w:val="00343C6E"/>
    <w:rsid w:val="003525D3"/>
    <w:rsid w:val="00375296"/>
    <w:rsid w:val="004163A3"/>
    <w:rsid w:val="004756A6"/>
    <w:rsid w:val="004759AE"/>
    <w:rsid w:val="00476D25"/>
    <w:rsid w:val="004832E4"/>
    <w:rsid w:val="004C42B5"/>
    <w:rsid w:val="005008AB"/>
    <w:rsid w:val="005078F5"/>
    <w:rsid w:val="005356A1"/>
    <w:rsid w:val="00541640"/>
    <w:rsid w:val="0058656E"/>
    <w:rsid w:val="00591397"/>
    <w:rsid w:val="005914AC"/>
    <w:rsid w:val="006643FE"/>
    <w:rsid w:val="00671CF9"/>
    <w:rsid w:val="00687BC1"/>
    <w:rsid w:val="00766FD0"/>
    <w:rsid w:val="007A326D"/>
    <w:rsid w:val="007D2EE8"/>
    <w:rsid w:val="007E4694"/>
    <w:rsid w:val="007E5F3C"/>
    <w:rsid w:val="008A4BCC"/>
    <w:rsid w:val="008F49A5"/>
    <w:rsid w:val="00902C9A"/>
    <w:rsid w:val="00913430"/>
    <w:rsid w:val="00916CAB"/>
    <w:rsid w:val="00922316"/>
    <w:rsid w:val="00942B59"/>
    <w:rsid w:val="00952164"/>
    <w:rsid w:val="00974A96"/>
    <w:rsid w:val="00984222"/>
    <w:rsid w:val="009D73FC"/>
    <w:rsid w:val="00A05897"/>
    <w:rsid w:val="00A33BD8"/>
    <w:rsid w:val="00AA63DE"/>
    <w:rsid w:val="00AC29E6"/>
    <w:rsid w:val="00AF2EE5"/>
    <w:rsid w:val="00B11EDA"/>
    <w:rsid w:val="00B44B30"/>
    <w:rsid w:val="00B50387"/>
    <w:rsid w:val="00B9545F"/>
    <w:rsid w:val="00BA6638"/>
    <w:rsid w:val="00C0184A"/>
    <w:rsid w:val="00C057CE"/>
    <w:rsid w:val="00C232D7"/>
    <w:rsid w:val="00C23EB7"/>
    <w:rsid w:val="00C57860"/>
    <w:rsid w:val="00CA06B4"/>
    <w:rsid w:val="00CC1CE5"/>
    <w:rsid w:val="00CC5708"/>
    <w:rsid w:val="00CC6165"/>
    <w:rsid w:val="00CE1536"/>
    <w:rsid w:val="00D45035"/>
    <w:rsid w:val="00D71F5D"/>
    <w:rsid w:val="00D95DD8"/>
    <w:rsid w:val="00DC34BE"/>
    <w:rsid w:val="00DD41B0"/>
    <w:rsid w:val="00E1038C"/>
    <w:rsid w:val="00E37583"/>
    <w:rsid w:val="00E517D5"/>
    <w:rsid w:val="00E7541E"/>
    <w:rsid w:val="00F57018"/>
    <w:rsid w:val="00F64211"/>
    <w:rsid w:val="00F86D9C"/>
    <w:rsid w:val="00FA0B6E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85762"/>
  <w15:chartTrackingRefBased/>
  <w15:docId w15:val="{7D42212D-FA71-4E72-A1D4-C72303B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D8"/>
  </w:style>
  <w:style w:type="paragraph" w:styleId="Footer">
    <w:name w:val="footer"/>
    <w:basedOn w:val="Normal"/>
    <w:link w:val="FooterChar"/>
    <w:uiPriority w:val="99"/>
    <w:unhideWhenUsed/>
    <w:rsid w:val="00A33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D8"/>
  </w:style>
  <w:style w:type="character" w:styleId="Hyperlink">
    <w:name w:val="Hyperlink"/>
    <w:basedOn w:val="DefaultParagraphFont"/>
    <w:uiPriority w:val="99"/>
    <w:unhideWhenUsed/>
    <w:rsid w:val="00A33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B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uiPriority w:val="99"/>
    <w:unhideWhenUsed/>
    <w:rsid w:val="00CA06B4"/>
    <w:pPr>
      <w:jc w:val="center"/>
    </w:pPr>
    <w:rPr>
      <w:color w:val="444444"/>
      <w:sz w:val="16"/>
    </w:rPr>
  </w:style>
  <w:style w:type="character" w:customStyle="1" w:styleId="TitleChar">
    <w:name w:val="Title Char"/>
    <w:basedOn w:val="DefaultParagraphFont"/>
    <w:link w:val="Title"/>
    <w:uiPriority w:val="99"/>
    <w:rsid w:val="00CA06B4"/>
    <w:rPr>
      <w:color w:val="444444"/>
      <w:sz w:val="16"/>
    </w:rPr>
  </w:style>
  <w:style w:type="character" w:styleId="PlaceholderText">
    <w:name w:val="Placeholder Text"/>
    <w:basedOn w:val="DefaultParagraphFont"/>
    <w:uiPriority w:val="99"/>
    <w:semiHidden/>
    <w:rsid w:val="007E5F3C"/>
    <w:rPr>
      <w:color w:val="80808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FDD1-23DD-4AEA-AE7A-F81ACB6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Ojas GULATI 13 PS</dc:creator>
  <cp:keywords/>
  <dc:description/>
  <cp:lastModifiedBy>Dale Chapman</cp:lastModifiedBy>
  <cp:revision>3</cp:revision>
  <cp:lastPrinted>2026-03-08T17:47:00Z</cp:lastPrinted>
  <dcterms:created xsi:type="dcterms:W3CDTF">2026-03-08T17:47:00Z</dcterms:created>
  <dcterms:modified xsi:type="dcterms:W3CDTF">2026-03-08T17:49:00Z</dcterms:modified>
</cp:coreProperties>
</file>